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5"/>
        <w:gridCol w:w="5555"/>
      </w:tblGrid>
      <w:tr w:rsidR="003638C3" w:rsidRPr="00717947" w14:paraId="36DC9E80" w14:textId="77777777">
        <w:tc>
          <w:tcPr>
            <w:tcW w:w="5555" w:type="dxa"/>
            <w:shd w:val="clear" w:color="auto" w:fill="FFFFFF"/>
          </w:tcPr>
          <w:p w14:paraId="24C736A5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098810E4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CB01A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manifestazione d’interesse,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da compilarsi in lingua italiana o lingua slovena</w:t>
            </w:r>
          </w:p>
          <w:p w14:paraId="4FFCB4E7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CB4EB7E" w14:textId="77777777" w:rsidR="003638C3" w:rsidRDefault="003638C3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5555" w:type="dxa"/>
            <w:tcBorders>
              <w:left w:val="single" w:sz="2" w:space="0" w:color="000000"/>
            </w:tcBorders>
            <w:shd w:val="clear" w:color="auto" w:fill="FFFFFF"/>
          </w:tcPr>
          <w:p w14:paraId="33BB17FE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2B942F3C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E4E0F8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Vzorec prijavnice na razpis, ki jo lahko prijavitelj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izpolni v slovenskem ali italijanskem jeziku</w:t>
            </w:r>
          </w:p>
          <w:p w14:paraId="5D977191" w14:textId="77777777" w:rsidR="003638C3" w:rsidRDefault="003638C3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ECC209" w14:textId="77777777" w:rsidR="003638C3" w:rsidRDefault="003638C3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(Ta vzorec je v pomoč prijavi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48B95610" w14:textId="77777777" w:rsidR="003638C3" w:rsidRPr="003A7DDB" w:rsidRDefault="003638C3">
      <w:pPr>
        <w:tabs>
          <w:tab w:val="left" w:pos="5040"/>
        </w:tabs>
        <w:spacing w:line="240" w:lineRule="atLeast"/>
        <w:ind w:left="6237"/>
        <w:jc w:val="center"/>
        <w:rPr>
          <w:rFonts w:ascii="Arial" w:hAnsi="Arial" w:cs="Arial"/>
          <w:sz w:val="21"/>
          <w:szCs w:val="21"/>
          <w:lang w:val="sl-SI"/>
        </w:rPr>
      </w:pPr>
    </w:p>
    <w:p w14:paraId="09277B2F" w14:textId="77777777" w:rsidR="003638C3" w:rsidRPr="003A7DDB" w:rsidRDefault="003638C3">
      <w:pPr>
        <w:pStyle w:val="Default"/>
        <w:ind w:left="1881"/>
        <w:rPr>
          <w:rFonts w:ascii="Arial" w:hAnsi="Arial" w:cs="Arial"/>
          <w:sz w:val="18"/>
          <w:szCs w:val="18"/>
          <w:lang w:val="en-US"/>
        </w:rPr>
      </w:pPr>
      <w:r w:rsidRPr="003A7DDB">
        <w:rPr>
          <w:rFonts w:ascii="Arial" w:hAnsi="Arial" w:cs="Arial"/>
          <w:sz w:val="18"/>
          <w:szCs w:val="18"/>
          <w:lang w:val="en-US"/>
        </w:rPr>
        <w:t>Al / p.n.</w:t>
      </w:r>
    </w:p>
    <w:p w14:paraId="4AAD659B" w14:textId="77777777" w:rsidR="003638C3" w:rsidRPr="003A7DDB" w:rsidRDefault="003638C3">
      <w:pPr>
        <w:pStyle w:val="Default"/>
        <w:ind w:left="1881"/>
        <w:rPr>
          <w:rFonts w:ascii="Arial" w:hAnsi="Arial" w:cs="Arial"/>
          <w:sz w:val="18"/>
          <w:szCs w:val="18"/>
          <w:lang w:val="en-US"/>
        </w:rPr>
      </w:pPr>
      <w:r w:rsidRPr="003A7DDB">
        <w:rPr>
          <w:rFonts w:ascii="Arial" w:hAnsi="Arial" w:cs="Arial"/>
          <w:sz w:val="18"/>
          <w:szCs w:val="18"/>
          <w:lang w:val="en-US"/>
        </w:rPr>
        <w:t>GECT GO / EZTS GO</w:t>
      </w:r>
    </w:p>
    <w:p w14:paraId="791FD99A" w14:textId="77777777" w:rsidR="003638C3" w:rsidRDefault="003638C3">
      <w:pPr>
        <w:pStyle w:val="Default"/>
        <w:ind w:left="188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Gruppo europeo di cooperazione territoriale / Evropsko združenje za teritorialno sodelovanje </w:t>
      </w:r>
    </w:p>
    <w:p w14:paraId="55EBD12B" w14:textId="77777777" w:rsidR="003638C3" w:rsidRDefault="003638C3">
      <w:pPr>
        <w:pStyle w:val="Default"/>
        <w:ind w:left="18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52C451EF" w14:textId="77777777" w:rsidR="003638C3" w:rsidRDefault="003638C3">
      <w:pPr>
        <w:pStyle w:val="Default"/>
        <w:ind w:left="188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/ ul.  Cadorna 36, C/o Informest </w:t>
      </w:r>
      <w:r>
        <w:rPr>
          <w:rFonts w:ascii="Arial" w:hAnsi="Arial" w:cs="Arial"/>
          <w:sz w:val="18"/>
          <w:szCs w:val="18"/>
          <w:lang w:val="sl-SI"/>
        </w:rPr>
        <w:t xml:space="preserve">- </w:t>
      </w:r>
      <w:r>
        <w:rPr>
          <w:rFonts w:ascii="Arial" w:hAnsi="Arial" w:cs="Arial"/>
          <w:sz w:val="18"/>
          <w:szCs w:val="18"/>
        </w:rPr>
        <w:t>34170 Gorizia / Gorica – Italia / Italia</w:t>
      </w:r>
    </w:p>
    <w:p w14:paraId="50882C91" w14:textId="77777777" w:rsidR="003638C3" w:rsidRDefault="003638C3">
      <w:pPr>
        <w:pStyle w:val="Default"/>
        <w:ind w:left="188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8"/>
          <w:szCs w:val="18"/>
        </w:rPr>
        <w:t>pec@pec.euro-go.eu</w:t>
      </w:r>
    </w:p>
    <w:p w14:paraId="1322A25A" w14:textId="77777777" w:rsidR="003638C3" w:rsidRDefault="003638C3">
      <w:pPr>
        <w:pStyle w:val="Corpotesto"/>
        <w:jc w:val="center"/>
        <w:rPr>
          <w:rFonts w:ascii="Arial" w:hAnsi="Arial" w:cs="Arial"/>
          <w:b w:val="0"/>
          <w:color w:val="000000"/>
          <w:sz w:val="21"/>
          <w:szCs w:val="21"/>
        </w:rPr>
      </w:pPr>
    </w:p>
    <w:p w14:paraId="32BB0AD9" w14:textId="77777777" w:rsidR="003638C3" w:rsidRDefault="003638C3">
      <w:pPr>
        <w:pStyle w:val="Corpotesto"/>
        <w:jc w:val="center"/>
        <w:rPr>
          <w:rFonts w:ascii="Arial" w:hAnsi="Arial" w:cs="Arial"/>
          <w:b w:val="0"/>
          <w:color w:val="000000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1"/>
        <w:gridCol w:w="5551"/>
      </w:tblGrid>
      <w:tr w:rsidR="003638C3" w14:paraId="0346E2F2" w14:textId="77777777">
        <w:tc>
          <w:tcPr>
            <w:tcW w:w="5551" w:type="dxa"/>
            <w:shd w:val="clear" w:color="auto" w:fill="FFFFFF"/>
          </w:tcPr>
          <w:p w14:paraId="4C9BEA7E" w14:textId="3CAB46EB" w:rsidR="003638C3" w:rsidRPr="00E51992" w:rsidRDefault="003638C3" w:rsidP="00B32CD1">
            <w:pPr>
              <w:shd w:val="clear" w:color="auto" w:fill="CFE7F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OGGETTO: MANIFESTAZIONE DI INTERESSE </w:t>
            </w:r>
            <w:r w:rsidR="00625744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finalizzata</w:t>
            </w: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</w:t>
            </w:r>
            <w:r w:rsidR="00625744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all'affidamento diretto</w:t>
            </w: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 del </w:t>
            </w:r>
            <w:r w:rsidR="00B32CD1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  <w:r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 xml:space="preserve">servizio di </w:t>
            </w:r>
            <w:bookmarkStart w:id="0" w:name="_Hlk491870268"/>
            <w:r w:rsidR="00625744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assistenza legale e tecnica al Responsabile Unico del Procedimento per le infrastrutture da realizzarsi in territorio sloveno</w:t>
            </w:r>
            <w:bookmarkEnd w:id="0"/>
            <w:r w:rsidR="00B32CD1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”</w:t>
            </w:r>
            <w:r w:rsidR="00625744" w:rsidRPr="00E519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svolgersi all’interno del progetto europeo denominato “Parco transfrontaliero Isonzo-Soča”.</w:t>
            </w:r>
          </w:p>
        </w:tc>
        <w:tc>
          <w:tcPr>
            <w:tcW w:w="5551" w:type="dxa"/>
            <w:tcBorders>
              <w:left w:val="single" w:sz="2" w:space="0" w:color="000000"/>
            </w:tcBorders>
            <w:shd w:val="clear" w:color="auto" w:fill="FFFFFF"/>
          </w:tcPr>
          <w:p w14:paraId="03B9A04A" w14:textId="0DBBEAB3" w:rsidR="0025488C" w:rsidRDefault="003638C3">
            <w:pPr>
              <w:shd w:val="clear" w:color="auto" w:fill="FFCC99"/>
              <w:jc w:val="both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ZADEVA: PRIJAVA INTERESA </w:t>
            </w:r>
            <w:r w:rsidR="00A568CC"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z namenom neposre</w:t>
            </w:r>
            <w:r w:rsidR="00717947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dne oddaje naročila za storitev </w:t>
            </w:r>
            <w:r w:rsidR="00A568CC"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»pravne in tehnične podpore edinemu odgovornemu za po</w:t>
            </w:r>
            <w:bookmarkStart w:id="1" w:name="_GoBack"/>
            <w:bookmarkEnd w:id="1"/>
            <w:r w:rsidR="00A568CC" w:rsidRPr="00E51992">
              <w:rPr>
                <w:rFonts w:ascii="Arial" w:hAnsi="Arial" w:cs="Arial"/>
                <w:b/>
                <w:sz w:val="20"/>
                <w:szCs w:val="20"/>
                <w:lang w:val="sl-SI"/>
              </w:rPr>
              <w:t>stopek za izgradnjo infrastrukture na slovenskem ozemlju«, ki bo izvedena v okviru evropskega projekta "Čezmejni park Soča-Isonzo".</w:t>
            </w:r>
          </w:p>
        </w:tc>
      </w:tr>
    </w:tbl>
    <w:p w14:paraId="517D09E5" w14:textId="77777777" w:rsidR="003638C3" w:rsidRDefault="003638C3">
      <w:pPr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3960"/>
        <w:gridCol w:w="1629"/>
        <w:gridCol w:w="3708"/>
      </w:tblGrid>
      <w:tr w:rsidR="003638C3" w14:paraId="40286FD9" w14:textId="77777777">
        <w:tc>
          <w:tcPr>
            <w:tcW w:w="1856" w:type="dxa"/>
            <w:tcBorders>
              <w:bottom w:val="single" w:sz="4" w:space="0" w:color="000000"/>
            </w:tcBorders>
            <w:shd w:val="clear" w:color="auto" w:fill="FFFFFF"/>
          </w:tcPr>
          <w:p w14:paraId="44F187E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00F8C255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0" w:type="dxa"/>
            <w:tcBorders>
              <w:bottom w:val="single" w:sz="4" w:space="0" w:color="000000"/>
            </w:tcBorders>
            <w:shd w:val="clear" w:color="auto" w:fill="FFFFFF"/>
          </w:tcPr>
          <w:p w14:paraId="6243D69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bottom w:val="single" w:sz="4" w:space="0" w:color="000000"/>
            </w:tcBorders>
            <w:shd w:val="clear" w:color="auto" w:fill="FFFFFF"/>
          </w:tcPr>
          <w:p w14:paraId="5F8B98D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097495A8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  <w:shd w:val="clear" w:color="auto" w:fill="FFFFFF"/>
          </w:tcPr>
          <w:p w14:paraId="589DFE0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E32FC6D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A57AEF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40E069D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4824DA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BACCA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774A46D5" w14:textId="77777777" w:rsidR="003638C3" w:rsidRDefault="003638C3">
            <w:pPr>
              <w:pStyle w:val="LO-Normal"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8C58AE" w14:textId="77777777" w:rsidR="003638C3" w:rsidRDefault="003638C3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638C3" w14:paraId="5A7E5A81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0ACD1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6A6BEAD6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91D060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97C54A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31C7F038" w14:textId="77777777" w:rsidR="003638C3" w:rsidRDefault="003638C3">
            <w:pPr>
              <w:pStyle w:val="LO-Normal"/>
              <w:spacing w:before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E5769B0" w14:textId="77777777" w:rsidR="003638C3" w:rsidRDefault="003638C3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3638C3" w14:paraId="518FDC1D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62F15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3AD14E5A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B7B1E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431CC2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4570F191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8F030E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E9F3CFE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FC1D1A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60F53CBE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B283E1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E3800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5FB36DCC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188227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1255925B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DF3CF9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2D6FA7B4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8161A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18D406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72EB9FDA" w14:textId="77777777" w:rsidR="003638C3" w:rsidRDefault="003638C3">
            <w:pPr>
              <w:pStyle w:val="LO-Normal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606D7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44A2014A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DC7224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5F13BB0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varna pošta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2FBB1D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1A5C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qualita’ di</w:t>
            </w:r>
          </w:p>
          <w:p w14:paraId="57A25B2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vlogi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8FAB0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2ABD3FE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6185F7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dell’impresa</w:t>
            </w:r>
          </w:p>
          <w:p w14:paraId="4013C53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podjetje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182303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80884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sede legale in via/piazza</w:t>
            </w:r>
          </w:p>
          <w:p w14:paraId="7FF8942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naslov ulica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E59B619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204FD917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4F09B4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3D82C59F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CE426C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7B054BE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</w:t>
            </w:r>
          </w:p>
          <w:p w14:paraId="02AFDC9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poštna številka 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AD2421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3AEF9A23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47FC55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Luogo</w:t>
            </w:r>
          </w:p>
          <w:p w14:paraId="0EA80C7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F304EC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10CDD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64B49CF8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FF6D25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515CD717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F8FE6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n. C.F.  </w:t>
            </w:r>
          </w:p>
          <w:p w14:paraId="2F451036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matična številka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78BAA15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089F87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P.IVA</w:t>
            </w:r>
          </w:p>
          <w:p w14:paraId="29DCC4DA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davčna številka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78ABA0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38C3" w14:paraId="0765785F" w14:textId="77777777"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B46F82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Tel:</w:t>
            </w:r>
          </w:p>
        </w:tc>
        <w:tc>
          <w:tcPr>
            <w:tcW w:w="39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226CC7B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7F6713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3A1F5F4" w14:textId="77777777" w:rsidR="003638C3" w:rsidRDefault="003638C3">
            <w:pPr>
              <w:pStyle w:val="Default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C7891C" w14:textId="77777777" w:rsidR="003638C3" w:rsidRDefault="003638C3">
      <w:pPr>
        <w:jc w:val="both"/>
        <w:rPr>
          <w:rFonts w:ascii="Arial" w:hAnsi="Arial" w:cs="Arial"/>
          <w:sz w:val="22"/>
          <w:szCs w:val="22"/>
        </w:rPr>
        <w:sectPr w:rsidR="003638C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567" w:bottom="720" w:left="567" w:header="273" w:footer="131" w:gutter="0"/>
          <w:cols w:space="720"/>
          <w:docGrid w:linePitch="326" w:charSpace="-6145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3638C3" w14:paraId="48C74FE1" w14:textId="77777777">
        <w:tc>
          <w:tcPr>
            <w:tcW w:w="9972" w:type="dxa"/>
            <w:shd w:val="clear" w:color="auto" w:fill="auto"/>
          </w:tcPr>
          <w:p w14:paraId="33E3E4A5" w14:textId="77777777" w:rsidR="003638C3" w:rsidRDefault="003638C3">
            <w:pPr>
              <w:pStyle w:val="Contenutotabella"/>
              <w:shd w:val="clear" w:color="auto" w:fill="CFE7F5"/>
              <w:jc w:val="both"/>
            </w:pPr>
            <w:r>
              <w:rPr>
                <w:rFonts w:ascii="Arial" w:hAnsi="Arial" w:cs="Arial"/>
                <w:lang w:val="sl-SI"/>
              </w:rPr>
              <w:lastRenderedPageBreak/>
              <w:t>LINGUA ITALIANA / ITALIJANSKI JEZIK</w:t>
            </w:r>
          </w:p>
        </w:tc>
      </w:tr>
    </w:tbl>
    <w:p w14:paraId="21503E96" w14:textId="77777777" w:rsidR="003638C3" w:rsidRDefault="003638C3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E7DBDC9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58E691D3" w14:textId="14CA956D" w:rsidR="003638C3" w:rsidRDefault="003638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(</w:t>
      </w:r>
      <w:r>
        <w:rPr>
          <w:rFonts w:ascii="Arial" w:hAnsi="Arial" w:cs="Arial"/>
          <w:i/>
          <w:sz w:val="22"/>
          <w:szCs w:val="22"/>
        </w:rPr>
        <w:t>carica sociale</w:t>
      </w:r>
      <w:r>
        <w:rPr>
          <w:rFonts w:ascii="Arial" w:hAnsi="Arial" w:cs="Arial"/>
          <w:sz w:val="22"/>
          <w:szCs w:val="22"/>
        </w:rPr>
        <w:t xml:space="preserve">): _____________________________________________________________________________ </w:t>
      </w:r>
    </w:p>
    <w:p w14:paraId="20752246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3638C3" w14:paraId="37AB3981" w14:textId="77777777">
        <w:trPr>
          <w:gridAfter w:val="1"/>
          <w:wAfter w:w="5056" w:type="dxa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08A02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dell’impresa:</w:t>
            </w:r>
          </w:p>
        </w:tc>
      </w:tr>
      <w:tr w:rsidR="003638C3" w14:paraId="41CEF5AD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9EE58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sede legale in: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96FB2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via/piazza:                                                                   n.</w:t>
            </w:r>
          </w:p>
        </w:tc>
      </w:tr>
      <w:tr w:rsidR="003638C3" w14:paraId="628D0F5C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3CAE9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 sede operativa [se diversa da quella legale]: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170C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via/piazza:                                                                   n.</w:t>
            </w:r>
          </w:p>
        </w:tc>
      </w:tr>
      <w:tr w:rsidR="003638C3" w14:paraId="3C3E4FEB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1AC1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65241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partita IVA:</w:t>
            </w:r>
          </w:p>
        </w:tc>
      </w:tr>
      <w:tr w:rsidR="003638C3" w14:paraId="7E62736A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CCF13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0EA89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n. fax:</w:t>
            </w:r>
          </w:p>
        </w:tc>
      </w:tr>
      <w:tr w:rsidR="003638C3" w14:paraId="4D68084D" w14:textId="77777777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2AE0F" w14:textId="77777777" w:rsidR="003638C3" w:rsidRDefault="003638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C355C" w14:textId="77777777" w:rsidR="003638C3" w:rsidRDefault="003638C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PEC:</w:t>
            </w:r>
          </w:p>
        </w:tc>
      </w:tr>
    </w:tbl>
    <w:p w14:paraId="2B1351CF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1F3631E4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7D24BA70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Natura giuridica </w:t>
      </w:r>
      <w:r>
        <w:rPr>
          <w:rFonts w:ascii="Arial" w:hAnsi="Arial" w:cs="Arial"/>
          <w:b/>
          <w:sz w:val="22"/>
          <w:szCs w:val="22"/>
        </w:rPr>
        <w:t>(DA BARRARE):</w:t>
      </w:r>
    </w:p>
    <w:p w14:paraId="051146E3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Impresa individuale (D.Lgs. 50/2016 art. 45 – comma 2 - lett. a);</w:t>
      </w:r>
    </w:p>
    <w:p w14:paraId="02D93109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Società, specificare tipo _______________________________;</w:t>
      </w:r>
    </w:p>
    <w:p w14:paraId="613ACD1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fra società cooperativa di produzione e lavoro (D.Lgs. 50/2016 art. 45 – comma 2 - lett. b);</w:t>
      </w:r>
    </w:p>
    <w:p w14:paraId="27DA7BEB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consorzio tra imprese artigiane (D.Lgs. 50/2016 art. 45 – comma 2 - lett. b);</w:t>
      </w:r>
    </w:p>
    <w:p w14:paraId="03D0B653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consorzio di cui agli artt. 2602 e segg. C.C. </w:t>
      </w:r>
    </w:p>
    <w:p w14:paraId="78EF3A5B" w14:textId="77777777" w:rsidR="003638C3" w:rsidRDefault="003638C3">
      <w:pPr>
        <w:pStyle w:val="Paragrafoelenco1"/>
        <w:numPr>
          <w:ilvl w:val="0"/>
          <w:numId w:val="2"/>
        </w:numPr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consorzio stabile (D.Lgs. 50/2016 art. 45 – comma 2 - lett. c);</w:t>
      </w:r>
    </w:p>
    <w:p w14:paraId="0C9EBBB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Mandataria di un raggruppamento temporaneo (D.Lgs. 50/2016 art. 45 – comma 2 - lett. d);</w:t>
      </w:r>
    </w:p>
    <w:p w14:paraId="4093D1F7" w14:textId="77777777" w:rsidR="003638C3" w:rsidRDefault="003638C3">
      <w:pPr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tipo orizzontale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□ tipo verticale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□ tipo misto</w:t>
      </w:r>
    </w:p>
    <w:p w14:paraId="01EAC7F3" w14:textId="77777777" w:rsidR="003638C3" w:rsidRDefault="003638C3">
      <w:pPr>
        <w:spacing w:after="120"/>
        <w:ind w:left="1416" w:firstLine="56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costituito</w:t>
      </w:r>
    </w:p>
    <w:p w14:paraId="2705793D" w14:textId="77777777" w:rsidR="003638C3" w:rsidRDefault="003638C3">
      <w:pPr>
        <w:spacing w:after="120"/>
        <w:ind w:left="1418" w:firstLine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non costituito;</w:t>
      </w:r>
    </w:p>
    <w:p w14:paraId="1808E957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Mandataria di un consorzio ordinario (lett. e, art. 34, D.Lgs. 163/2006);</w:t>
      </w:r>
    </w:p>
    <w:p w14:paraId="28EC605C" w14:textId="77777777" w:rsidR="003638C3" w:rsidRDefault="003638C3">
      <w:pPr>
        <w:spacing w:after="120"/>
        <w:ind w:firstLine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costituito </w:t>
      </w:r>
    </w:p>
    <w:p w14:paraId="0F397447" w14:textId="77777777" w:rsidR="003638C3" w:rsidRDefault="003638C3">
      <w:pPr>
        <w:spacing w:after="120"/>
        <w:ind w:firstLine="709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□ non costituito;</w:t>
      </w:r>
    </w:p>
    <w:p w14:paraId="2A2E8CE1" w14:textId="77777777" w:rsidR="003638C3" w:rsidRPr="003A7DDB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GEIE (D.Lgs. 50/2016 art. 45 – comma 2 - lett.g);</w:t>
      </w:r>
    </w:p>
    <w:p w14:paraId="56DF5958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Aggregazione di imprese di rete (D.Lgs. 50/2016 art. 45 – comma 2 - lett. e);</w:t>
      </w:r>
    </w:p>
    <w:p w14:paraId="51737B5B" w14:textId="77777777" w:rsidR="003638C3" w:rsidRDefault="003638C3">
      <w:p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 dotata di un organo comune con potere di rappresentanza e di soggettività giuridica;</w:t>
      </w:r>
    </w:p>
    <w:p w14:paraId="56502B99" w14:textId="77777777" w:rsidR="003638C3" w:rsidRDefault="003638C3">
      <w:p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14:paraId="5CA568BE" w14:textId="77777777" w:rsidR="003638C3" w:rsidRDefault="003638C3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50B02AE5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operatori economici stabiliti in altri stati membri</w:t>
      </w:r>
    </w:p>
    <w:p w14:paraId="116A8649" w14:textId="77777777" w:rsidR="003638C3" w:rsidRDefault="003638C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 (</w:t>
      </w:r>
      <w:r>
        <w:rPr>
          <w:rFonts w:ascii="Arial" w:hAnsi="Arial" w:cs="Arial"/>
          <w:sz w:val="18"/>
          <w:szCs w:val="18"/>
        </w:rPr>
        <w:t>specificare</w:t>
      </w:r>
      <w:r>
        <w:rPr>
          <w:rFonts w:ascii="Arial" w:hAnsi="Arial" w:cs="Arial"/>
          <w:sz w:val="22"/>
          <w:szCs w:val="22"/>
        </w:rPr>
        <w:t>):______________________________________________________________</w:t>
      </w:r>
    </w:p>
    <w:p w14:paraId="3EAE51FF" w14:textId="77777777" w:rsidR="003638C3" w:rsidRDefault="003638C3">
      <w:pPr>
        <w:jc w:val="both"/>
        <w:rPr>
          <w:rFonts w:ascii="Arial" w:hAnsi="Arial" w:cs="Arial"/>
          <w:sz w:val="22"/>
          <w:szCs w:val="22"/>
        </w:rPr>
      </w:pPr>
    </w:p>
    <w:p w14:paraId="408C754F" w14:textId="77777777" w:rsidR="003638C3" w:rsidRDefault="003638C3">
      <w:pPr>
        <w:pStyle w:val="Sottotitolo"/>
        <w:ind w:right="-851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MANIFESTA L’INTERESSE</w:t>
      </w:r>
    </w:p>
    <w:p w14:paraId="677D3116" w14:textId="77777777" w:rsidR="003638C3" w:rsidRDefault="003638C3">
      <w:pPr>
        <w:pStyle w:val="Sottotitolo"/>
        <w:ind w:left="238" w:right="-851"/>
        <w:jc w:val="center"/>
        <w:rPr>
          <w:rFonts w:cs="Arial"/>
          <w:b/>
          <w:sz w:val="22"/>
          <w:szCs w:val="22"/>
        </w:rPr>
      </w:pPr>
    </w:p>
    <w:p w14:paraId="48D10D95" w14:textId="490B6A78" w:rsidR="003638C3" w:rsidRPr="00B32CD1" w:rsidRDefault="003638C3">
      <w:pPr>
        <w:ind w:left="2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partecipare alla presente indagine di mercato finalizzata all’individuazione degli operatori economici da invitare alla successiva procedura negoziata ex art. 36, comma 2, lett. b) del D.Lgs. n. 50/2016 avente ad oggetto l’affidamento del </w:t>
      </w:r>
      <w:r w:rsidRPr="00B32CD1">
        <w:rPr>
          <w:rFonts w:ascii="Arial" w:hAnsi="Arial" w:cs="Arial"/>
          <w:sz w:val="22"/>
          <w:szCs w:val="22"/>
        </w:rPr>
        <w:t xml:space="preserve">servizio di </w:t>
      </w:r>
      <w:r w:rsidRPr="00E51992">
        <w:rPr>
          <w:rFonts w:ascii="Arial" w:hAnsi="Arial" w:cs="Arial"/>
          <w:color w:val="000000"/>
          <w:sz w:val="22"/>
          <w:szCs w:val="22"/>
        </w:rPr>
        <w:t>“</w:t>
      </w:r>
      <w:r w:rsidR="00B32CD1" w:rsidRPr="00E51992">
        <w:rPr>
          <w:rFonts w:ascii="Arial" w:hAnsi="Arial" w:cs="Arial"/>
          <w:bCs/>
          <w:color w:val="000000"/>
          <w:sz w:val="22"/>
          <w:szCs w:val="22"/>
        </w:rPr>
        <w:t>assistenza legale e tecnica al Responsabile Unico del Procedimento</w:t>
      </w:r>
      <w:r w:rsidRPr="00E51992">
        <w:rPr>
          <w:rFonts w:ascii="Arial" w:hAnsi="Arial" w:cs="Arial"/>
          <w:color w:val="000000"/>
          <w:sz w:val="22"/>
          <w:szCs w:val="22"/>
        </w:rPr>
        <w:t>”.</w:t>
      </w:r>
    </w:p>
    <w:p w14:paraId="1702D8E2" w14:textId="77777777" w:rsidR="003638C3" w:rsidRPr="00B32CD1" w:rsidRDefault="003638C3">
      <w:pPr>
        <w:ind w:left="238"/>
        <w:jc w:val="both"/>
        <w:rPr>
          <w:rFonts w:ascii="Arial" w:hAnsi="Arial" w:cs="Arial"/>
          <w:sz w:val="22"/>
          <w:szCs w:val="22"/>
        </w:rPr>
      </w:pPr>
    </w:p>
    <w:p w14:paraId="63472214" w14:textId="77777777" w:rsidR="003638C3" w:rsidRDefault="003638C3">
      <w:pPr>
        <w:pStyle w:val="Corpodeltesto21"/>
        <w:spacing w:line="240" w:lineRule="exact"/>
        <w:ind w:left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E CHIEDE</w:t>
      </w:r>
    </w:p>
    <w:p w14:paraId="3AF33A26" w14:textId="77777777" w:rsidR="003638C3" w:rsidRDefault="003638C3">
      <w:pPr>
        <w:pStyle w:val="Corpodeltesto21"/>
        <w:spacing w:line="240" w:lineRule="exact"/>
        <w:ind w:left="240"/>
        <w:rPr>
          <w:rFonts w:ascii="Arial" w:hAnsi="Arial" w:cs="Arial"/>
          <w:sz w:val="22"/>
          <w:szCs w:val="22"/>
        </w:rPr>
      </w:pPr>
    </w:p>
    <w:p w14:paraId="200A9853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invitato a partecipare all’eventuale procedura di cui sopra:</w:t>
      </w:r>
    </w:p>
    <w:p w14:paraId="51827DCB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1620C631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  come concorrente singolo</w:t>
      </w:r>
    </w:p>
    <w:p w14:paraId="025FF96E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ovvero</w:t>
      </w:r>
    </w:p>
    <w:p w14:paraId="36F0AA35" w14:textId="77777777" w:rsidR="003638C3" w:rsidRDefault="003638C3">
      <w:pPr>
        <w:tabs>
          <w:tab w:val="left" w:pos="567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□ in una delle forme previste dall’articolo 45 del decreto legislativo 50/2016 (raggruppamento [anche se non ancora costituito], consorzio [anche se non ancora costituito], GEIE o rete d’impresa: </w:t>
      </w:r>
      <w:r>
        <w:rPr>
          <w:rFonts w:ascii="Arial" w:hAnsi="Arial" w:cs="Arial"/>
          <w:sz w:val="22"/>
          <w:szCs w:val="22"/>
          <w:u w:val="single"/>
        </w:rPr>
        <w:t>specificare quale</w:t>
      </w:r>
      <w:r>
        <w:rPr>
          <w:rFonts w:ascii="Arial" w:hAnsi="Arial" w:cs="Arial"/>
          <w:sz w:val="22"/>
          <w:szCs w:val="22"/>
        </w:rPr>
        <w:t>):</w:t>
      </w:r>
    </w:p>
    <w:p w14:paraId="49BE8467" w14:textId="209BE7AF" w:rsidR="003638C3" w:rsidRDefault="003638C3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2CEA4966" w14:textId="77777777" w:rsidR="003638C3" w:rsidRDefault="003638C3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i seguenti operatori economici (indicare il capogruppo):</w:t>
      </w:r>
    </w:p>
    <w:p w14:paraId="330E89B3" w14:textId="1813E0BF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4FC561FB" w14:textId="4DA1AD64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624CBEBC" w14:textId="4E85C366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353E295C" w14:textId="7CA5F35F" w:rsidR="003638C3" w:rsidRDefault="003638C3">
      <w:pPr>
        <w:numPr>
          <w:ilvl w:val="0"/>
          <w:numId w:val="4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14:paraId="2CC579F3" w14:textId="77777777" w:rsidR="003638C3" w:rsidRDefault="003638C3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2EE43CB7" w14:textId="0576831E" w:rsidR="003638C3" w:rsidRDefault="003638C3">
      <w:pPr>
        <w:pStyle w:val="Corpodeltesto21"/>
        <w:spacing w:line="360" w:lineRule="auto"/>
        <w:ind w:left="2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L’indirizzo di posta elettronica certificata PEC al quale inviare comunicazioni ed eventuali richieste di chiarimenti  è  ___________________________________________________________________________</w:t>
      </w:r>
    </w:p>
    <w:p w14:paraId="04F9FF5E" w14:textId="77777777" w:rsidR="003638C3" w:rsidRDefault="003638C3">
      <w:pPr>
        <w:pStyle w:val="Corpodeltesto21"/>
        <w:spacing w:before="240"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</w:t>
      </w:r>
    </w:p>
    <w:p w14:paraId="05C6662F" w14:textId="77777777" w:rsidR="003638C3" w:rsidRDefault="003638C3">
      <w:pPr>
        <w:pStyle w:val="Corpodeltesto21"/>
        <w:spacing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</w:p>
    <w:p w14:paraId="274AD2EC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dichiarazione/i sostitutiva/e ai sensi dell’art. 46 del D.P.R. n. 445/2000 attestante/i requisiti di partecipazione;</w:t>
      </w:r>
      <w:r>
        <w:rPr>
          <w:rFonts w:ascii="Arial" w:hAnsi="Arial" w:cs="Arial"/>
          <w:b/>
          <w:sz w:val="26"/>
          <w:szCs w:val="26"/>
          <w:vertAlign w:val="superscript"/>
        </w:rPr>
        <w:t>1</w:t>
      </w:r>
    </w:p>
    <w:p w14:paraId="7C8A63E6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4276949" w14:textId="77777777" w:rsidR="003638C3" w:rsidRDefault="003638C3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copia della Procura</w:t>
      </w:r>
      <w:r>
        <w:rPr>
          <w:rFonts w:ascii="Arial" w:hAnsi="Arial" w:cs="Arial"/>
          <w:b/>
          <w:sz w:val="26"/>
          <w:szCs w:val="26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088D05C1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252270BE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54BE245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B344237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5EDD06F4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5EEA6DA" w14:textId="77777777" w:rsidR="00A84412" w:rsidRDefault="00A84412" w:rsidP="00846D86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5F83F93F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4FDD00F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AD32B33" w14:textId="77777777" w:rsidR="00DA4715" w:rsidRDefault="00DA4715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823B80C" w14:textId="0D16C7AD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DF6E16F" w14:textId="18889BD3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4BCE9CA2" w14:textId="280F81A9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5EE00F1" w14:textId="77777777" w:rsidR="00E51992" w:rsidRDefault="00E5199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2796EEF7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2"/>
      </w:tblGrid>
      <w:tr w:rsidR="00A84412" w14:paraId="7323D2D2" w14:textId="77777777" w:rsidTr="00A84412">
        <w:tc>
          <w:tcPr>
            <w:tcW w:w="9972" w:type="dxa"/>
            <w:shd w:val="clear" w:color="auto" w:fill="auto"/>
          </w:tcPr>
          <w:p w14:paraId="755C5B34" w14:textId="77777777" w:rsidR="00A84412" w:rsidRDefault="00A84412" w:rsidP="00A84412">
            <w:pPr>
              <w:pStyle w:val="Contenutotabella"/>
              <w:shd w:val="clear" w:color="auto" w:fill="FFCC99"/>
              <w:jc w:val="both"/>
            </w:pPr>
            <w:r>
              <w:rPr>
                <w:rFonts w:ascii="Arial" w:hAnsi="Arial" w:cs="Arial"/>
                <w:lang w:val="sl-SI"/>
              </w:rPr>
              <w:lastRenderedPageBreak/>
              <w:t>SLOVENSKI JEZIK / LINGUA SLOVENA</w:t>
            </w:r>
          </w:p>
        </w:tc>
      </w:tr>
    </w:tbl>
    <w:p w14:paraId="405BC916" w14:textId="77777777" w:rsidR="00A84412" w:rsidRDefault="00A84412" w:rsidP="00A84412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1C3E2224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p w14:paraId="16B08E0E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 svojstvu (funkcija v podjetju) _____________________ </w:t>
      </w:r>
    </w:p>
    <w:p w14:paraId="0E4673CC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6"/>
        <w:gridCol w:w="5056"/>
      </w:tblGrid>
      <w:tr w:rsidR="00A84412" w14:paraId="6E8F62C9" w14:textId="77777777" w:rsidTr="00A84412">
        <w:trPr>
          <w:gridAfter w:val="1"/>
          <w:wAfter w:w="5056" w:type="dxa"/>
        </w:trPr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5223D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pri podjetju</w:t>
            </w:r>
          </w:p>
        </w:tc>
      </w:tr>
      <w:tr w:rsidR="00A84412" w14:paraId="5EACD08A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B70D" w14:textId="77777777" w:rsidR="00A84412" w:rsidRDefault="00A84412" w:rsidP="00A8441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 sedežem: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43548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ulica/trg                                                                   št.</w:t>
            </w:r>
          </w:p>
        </w:tc>
      </w:tr>
      <w:tr w:rsidR="00A84412" w14:paraId="70406539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1F9E" w14:textId="77777777" w:rsidR="00A84412" w:rsidRDefault="00A84412" w:rsidP="00A8441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 poslovno enoto [če obstaja poleg sedeža]: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AFF1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ulica/trg                                                                   št.</w:t>
            </w:r>
          </w:p>
        </w:tc>
      </w:tr>
      <w:tr w:rsidR="00A84412" w14:paraId="50246ACC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83025" w14:textId="77777777" w:rsidR="00A84412" w:rsidRDefault="00A84412" w:rsidP="00A8441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davčna številka: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BDFC6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ID št. za DDV:</w:t>
            </w:r>
          </w:p>
        </w:tc>
      </w:tr>
      <w:tr w:rsidR="00A84412" w14:paraId="40DF7E57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1F2F9" w14:textId="77777777" w:rsidR="00A84412" w:rsidRDefault="00A84412" w:rsidP="00A8441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2EC49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Faks</w:t>
            </w:r>
          </w:p>
        </w:tc>
      </w:tr>
      <w:tr w:rsidR="00A84412" w14:paraId="687135B3" w14:textId="77777777" w:rsidTr="00A84412">
        <w:tc>
          <w:tcPr>
            <w:tcW w:w="5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B6EE" w14:textId="77777777" w:rsidR="00A84412" w:rsidRDefault="00A84412" w:rsidP="00A8441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B4CF" w14:textId="77777777" w:rsidR="00A84412" w:rsidRDefault="00A84412" w:rsidP="00A84412">
            <w:pPr>
              <w:jc w:val="both"/>
            </w:pPr>
            <w:r>
              <w:rPr>
                <w:rFonts w:ascii="Arial" w:hAnsi="Arial"/>
                <w:sz w:val="22"/>
              </w:rPr>
              <w:t>varni elektronski predal</w:t>
            </w:r>
          </w:p>
        </w:tc>
      </w:tr>
    </w:tbl>
    <w:p w14:paraId="5A25FF53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p w14:paraId="7EC0F12F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p w14:paraId="4AF196B4" w14:textId="77777777" w:rsidR="00A84412" w:rsidRDefault="00A84412" w:rsidP="00A8441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Pravna oblika </w:t>
      </w:r>
      <w:r>
        <w:rPr>
          <w:rFonts w:ascii="Arial" w:hAnsi="Arial"/>
          <w:b/>
          <w:sz w:val="22"/>
        </w:rPr>
        <w:t>(USTREZNO PREKRIŽAJTE):</w:t>
      </w:r>
    </w:p>
    <w:p w14:paraId="312F5055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3A7DDB">
        <w:rPr>
          <w:rFonts w:ascii="Arial" w:hAnsi="Arial"/>
          <w:sz w:val="22"/>
          <w:lang w:val="en-US"/>
        </w:rPr>
        <w:t xml:space="preserve">Samostojni podjetnik ( a) 2. odst. 45. čl. </w:t>
      </w:r>
      <w:r>
        <w:rPr>
          <w:rFonts w:ascii="Arial" w:hAnsi="Arial"/>
          <w:sz w:val="22"/>
        </w:rPr>
        <w:t>Zakonskega odloka 50/2016)</w:t>
      </w:r>
    </w:p>
    <w:p w14:paraId="7F2997A7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Družba, navedite vrsto ______________</w:t>
      </w:r>
    </w:p>
    <w:p w14:paraId="79ABEC82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Konzorcij proizvodnih in delovnih zadružnih družb ( b) 2. odst. 45. čl. Zakonskega odloka 50/2016)</w:t>
      </w:r>
    </w:p>
    <w:p w14:paraId="539D2765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Konzorcij obrtnih podjetij ( b) 2. odst. 45. čl. Zakonskega odloka 50/2016)</w:t>
      </w:r>
    </w:p>
    <w:p w14:paraId="4EFD2462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sz w:val="22"/>
        </w:rPr>
        <w:t xml:space="preserve">Konzorcij v skladu z 2602. in naslednjimi členi Civilnega zakonika </w:t>
      </w:r>
    </w:p>
    <w:p w14:paraId="6069A382" w14:textId="77777777" w:rsidR="00A84412" w:rsidRDefault="00A84412" w:rsidP="00A84412">
      <w:pPr>
        <w:pStyle w:val="Paragrafoelenco1"/>
        <w:numPr>
          <w:ilvl w:val="0"/>
          <w:numId w:val="2"/>
        </w:numPr>
        <w:spacing w:after="120"/>
        <w:rPr>
          <w:rFonts w:ascii="Arial" w:hAnsi="Arial"/>
        </w:rPr>
      </w:pPr>
      <w:r>
        <w:rPr>
          <w:rFonts w:ascii="Arial" w:hAnsi="Arial"/>
          <w:color w:val="000000"/>
        </w:rPr>
        <w:t>Stalni konzorcij ( c) 2. odst. 45. čl. Zakonskega odloka 50/2016)</w:t>
      </w:r>
    </w:p>
    <w:p w14:paraId="4FB29F3F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Pooblaščeni partner v okviru začasne skupine ( d) 2. odst. 45. čl. Zakonskega odloka 50/2016)</w:t>
      </w:r>
    </w:p>
    <w:p w14:paraId="129418BE" w14:textId="77777777" w:rsidR="00A84412" w:rsidRDefault="00A84412" w:rsidP="00A84412">
      <w:pPr>
        <w:spacing w:after="120"/>
        <w:ind w:firstLine="708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□ horizontalnega tipa </w:t>
      </w:r>
      <w:r>
        <w:tab/>
      </w:r>
      <w:r>
        <w:tab/>
      </w:r>
      <w:r>
        <w:rPr>
          <w:rFonts w:ascii="Arial" w:hAnsi="Arial"/>
          <w:color w:val="000000"/>
          <w:sz w:val="22"/>
        </w:rPr>
        <w:t>□ vertikalnega tipa</w:t>
      </w:r>
      <w:r>
        <w:tab/>
      </w:r>
      <w:r>
        <w:tab/>
      </w:r>
      <w:r>
        <w:tab/>
      </w:r>
      <w:r>
        <w:rPr>
          <w:rFonts w:ascii="Arial" w:hAnsi="Arial"/>
          <w:color w:val="000000"/>
          <w:sz w:val="22"/>
        </w:rPr>
        <w:t>□ mešanega tipa</w:t>
      </w:r>
    </w:p>
    <w:p w14:paraId="5685F73B" w14:textId="77777777" w:rsidR="00A84412" w:rsidRDefault="00A84412" w:rsidP="00A84412">
      <w:pPr>
        <w:spacing w:after="120"/>
        <w:ind w:left="1416" w:firstLine="569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□ ustanovljen</w:t>
      </w:r>
    </w:p>
    <w:p w14:paraId="6C6A73D7" w14:textId="77777777" w:rsidR="00A84412" w:rsidRDefault="00A84412" w:rsidP="00A84412">
      <w:pPr>
        <w:spacing w:after="120"/>
        <w:ind w:left="1418" w:firstLine="567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□ neustanovljen</w:t>
      </w:r>
    </w:p>
    <w:p w14:paraId="4AEADE0A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Pooblaščeni partner v navadnem konzorciju (e) 34. čl. Zakonskega odloka 163/2006);</w:t>
      </w:r>
    </w:p>
    <w:p w14:paraId="2F5504DE" w14:textId="77777777" w:rsidR="00A84412" w:rsidRDefault="00A84412" w:rsidP="00A84412">
      <w:pPr>
        <w:spacing w:after="120"/>
        <w:ind w:firstLine="709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□ ustanovljen </w:t>
      </w:r>
    </w:p>
    <w:p w14:paraId="6BA88D51" w14:textId="77777777" w:rsidR="00A84412" w:rsidRDefault="00A84412" w:rsidP="00A84412">
      <w:pPr>
        <w:spacing w:after="120"/>
        <w:ind w:firstLine="709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□ neustanovljen</w:t>
      </w:r>
    </w:p>
    <w:p w14:paraId="3C424002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>EGIZ ( g) 2. odst. 45. čl. Zakonskega odloka 50/2016)</w:t>
      </w:r>
    </w:p>
    <w:p w14:paraId="549E4FA3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>Združenje podjetij v mrežo ( e) 2. odst. 45. čl. Zakonskega odloka 50/2016)</w:t>
      </w:r>
    </w:p>
    <w:p w14:paraId="586201EC" w14:textId="77777777" w:rsidR="00A84412" w:rsidRPr="003A7DDB" w:rsidRDefault="00A84412" w:rsidP="00A84412">
      <w:pPr>
        <w:spacing w:after="120"/>
        <w:ind w:left="709"/>
        <w:jc w:val="both"/>
        <w:rPr>
          <w:rFonts w:ascii="Arial" w:hAnsi="Arial"/>
          <w:color w:val="000000"/>
          <w:sz w:val="22"/>
          <w:lang w:val="en-US"/>
        </w:rPr>
      </w:pPr>
      <w:r w:rsidRPr="003A7DDB">
        <w:rPr>
          <w:rFonts w:ascii="Arial" w:hAnsi="Arial"/>
          <w:color w:val="000000"/>
          <w:sz w:val="22"/>
          <w:lang w:val="en-US"/>
        </w:rPr>
        <w:t>□ ima skupni organ s pooblastili za zastopanje s statusom pravne osebe;</w:t>
      </w:r>
    </w:p>
    <w:p w14:paraId="42F08F2E" w14:textId="77777777" w:rsidR="00A84412" w:rsidRDefault="00A84412" w:rsidP="00A84412">
      <w:pPr>
        <w:spacing w:after="120"/>
        <w:ind w:left="709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□ ima skupni organ s pooblastili za zastopanje, vendar nima statusa pravne osebe; </w:t>
      </w:r>
    </w:p>
    <w:p w14:paraId="21B1A663" w14:textId="77777777" w:rsidR="00A84412" w:rsidRDefault="00A84412" w:rsidP="00A84412">
      <w:pPr>
        <w:spacing w:after="120"/>
        <w:ind w:left="709"/>
        <w:jc w:val="both"/>
        <w:rPr>
          <w:rFonts w:ascii="Arial" w:hAnsi="Arial"/>
          <w:sz w:val="22"/>
        </w:rPr>
      </w:pPr>
      <w:r>
        <w:rPr>
          <w:rFonts w:ascii="Arial" w:hAnsi="Arial"/>
          <w:color w:val="000000"/>
          <w:sz w:val="22"/>
        </w:rPr>
        <w:t xml:space="preserve">□ ima skupni organ, ki nima pooblastil za zastopanje, oziroma če mreža nima skupnega organa oziroma če skupni organ ne izpolnjuje zahtevanih pogojev, da bi nastopal kot pooblaščeni partner; </w:t>
      </w:r>
    </w:p>
    <w:p w14:paraId="3748F32A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gospodarski subjekti s sedežem v drugih državah članicah;</w:t>
      </w:r>
    </w:p>
    <w:p w14:paraId="04A56BE0" w14:textId="77777777" w:rsidR="00A84412" w:rsidRDefault="00A84412" w:rsidP="00A8441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Drugo (</w:t>
      </w:r>
      <w:r>
        <w:rPr>
          <w:rFonts w:ascii="Arial" w:hAnsi="Arial"/>
          <w:sz w:val="18"/>
        </w:rPr>
        <w:t>navedite</w:t>
      </w:r>
      <w:r>
        <w:rPr>
          <w:rFonts w:ascii="Arial" w:hAnsi="Arial"/>
          <w:sz w:val="22"/>
        </w:rPr>
        <w:t>) ________________________________________________________</w:t>
      </w:r>
    </w:p>
    <w:p w14:paraId="59282D24" w14:textId="77777777" w:rsidR="00A84412" w:rsidRDefault="00A84412" w:rsidP="00A84412">
      <w:pPr>
        <w:jc w:val="both"/>
        <w:rPr>
          <w:rFonts w:ascii="Arial" w:hAnsi="Arial" w:cs="Arial"/>
          <w:sz w:val="22"/>
          <w:szCs w:val="22"/>
        </w:rPr>
      </w:pPr>
    </w:p>
    <w:p w14:paraId="7558A3D4" w14:textId="77777777" w:rsidR="00A84412" w:rsidRDefault="00A84412" w:rsidP="00A84412">
      <w:pPr>
        <w:pStyle w:val="Sottotitolo"/>
        <w:ind w:right="-851"/>
        <w:jc w:val="center"/>
        <w:rPr>
          <w:rFonts w:cs="Arial"/>
          <w:b/>
          <w:sz w:val="22"/>
          <w:szCs w:val="22"/>
        </w:rPr>
      </w:pPr>
      <w:r>
        <w:rPr>
          <w:b/>
          <w:sz w:val="22"/>
        </w:rPr>
        <w:t>PRIJAVLJA INTERES</w:t>
      </w:r>
    </w:p>
    <w:p w14:paraId="6491EF7A" w14:textId="77777777" w:rsidR="00A84412" w:rsidRDefault="00A84412" w:rsidP="00A84412">
      <w:pPr>
        <w:pStyle w:val="Sottotitolo"/>
        <w:ind w:left="238" w:right="-851"/>
        <w:jc w:val="center"/>
        <w:rPr>
          <w:rFonts w:cs="Arial"/>
          <w:b/>
          <w:sz w:val="22"/>
          <w:szCs w:val="22"/>
        </w:rPr>
      </w:pPr>
    </w:p>
    <w:p w14:paraId="4D9D1813" w14:textId="6019D1C1" w:rsidR="00A84412" w:rsidRPr="00E51992" w:rsidRDefault="00A84412" w:rsidP="008A6BF7">
      <w:pPr>
        <w:ind w:left="23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za sodelovanje v predmetni raziskavi trga z namenom izbire gospodarskih subjektov, ki bodo povabljeni k sodelovanju v kasnejšem postopku pogajanj v skladu s črko b) 2. odst. 36. čl. Zakonskega odloka št. 50/2016 za izbiro izvajalca za </w:t>
      </w:r>
      <w:r w:rsidR="008A6BF7" w:rsidRPr="00814957">
        <w:rPr>
          <w:rFonts w:ascii="Arial" w:hAnsi="Arial" w:cs="Arial"/>
          <w:sz w:val="22"/>
          <w:szCs w:val="22"/>
          <w:lang w:val="sl-SI"/>
        </w:rPr>
        <w:t>storitev »pravne in tehnične podpore edinemu odgovornemu za postopek</w:t>
      </w:r>
      <w:r w:rsidR="00F723F4" w:rsidRPr="00814957">
        <w:rPr>
          <w:rFonts w:ascii="Arial" w:hAnsi="Arial" w:cs="Arial"/>
          <w:sz w:val="22"/>
          <w:szCs w:val="22"/>
          <w:lang w:val="sl-SI"/>
        </w:rPr>
        <w:t>«</w:t>
      </w:r>
    </w:p>
    <w:p w14:paraId="1EB17B4E" w14:textId="77777777" w:rsidR="00A84412" w:rsidRPr="00E51992" w:rsidRDefault="00A84412" w:rsidP="00A84412">
      <w:pPr>
        <w:ind w:left="238"/>
        <w:jc w:val="both"/>
        <w:rPr>
          <w:rFonts w:ascii="Arial" w:hAnsi="Arial" w:cs="Arial"/>
          <w:b/>
          <w:sz w:val="22"/>
          <w:szCs w:val="22"/>
        </w:rPr>
      </w:pPr>
    </w:p>
    <w:p w14:paraId="19D4101E" w14:textId="77777777" w:rsidR="00A84412" w:rsidRDefault="00A84412" w:rsidP="00A84412">
      <w:pPr>
        <w:pStyle w:val="Corpodeltesto21"/>
        <w:spacing w:line="240" w:lineRule="exact"/>
        <w:ind w:left="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IN NAPROŠA,</w:t>
      </w:r>
    </w:p>
    <w:p w14:paraId="777B0BE3" w14:textId="77777777" w:rsidR="00A84412" w:rsidRDefault="00A84412" w:rsidP="00A84412">
      <w:pPr>
        <w:pStyle w:val="Corpodeltesto21"/>
        <w:spacing w:line="240" w:lineRule="exact"/>
        <w:ind w:left="240"/>
        <w:rPr>
          <w:rFonts w:ascii="Arial" w:hAnsi="Arial" w:cs="Arial"/>
          <w:sz w:val="22"/>
          <w:szCs w:val="22"/>
        </w:rPr>
      </w:pPr>
    </w:p>
    <w:p w14:paraId="4683FE1F" w14:textId="77777777" w:rsidR="00A84412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da se ga povabi k sodelovanju v morebitnem zgoraj navedenem postopku:</w:t>
      </w:r>
    </w:p>
    <w:p w14:paraId="50B8D270" w14:textId="77777777" w:rsidR="00A84412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5D6DF118" w14:textId="77777777" w:rsidR="00A84412" w:rsidRDefault="00A84412" w:rsidP="00A84412">
      <w:pPr>
        <w:tabs>
          <w:tab w:val="left" w:pos="567"/>
        </w:tabs>
        <w:spacing w:before="120"/>
        <w:ind w:left="360"/>
        <w:jc w:val="both"/>
      </w:pPr>
      <w:r>
        <w:rPr>
          <w:rFonts w:ascii="Arial" w:hAnsi="Arial"/>
          <w:sz w:val="22"/>
        </w:rPr>
        <w:t>□   kot individualnega prijavitelja</w:t>
      </w:r>
    </w:p>
    <w:p w14:paraId="5DC720D3" w14:textId="77777777" w:rsidR="00A84412" w:rsidRDefault="00A84412" w:rsidP="00A84412">
      <w:pPr>
        <w:tabs>
          <w:tab w:val="left" w:pos="567"/>
        </w:tabs>
        <w:spacing w:before="120"/>
        <w:ind w:left="360"/>
        <w:jc w:val="both"/>
      </w:pPr>
      <w:r>
        <w:tab/>
      </w:r>
      <w:r>
        <w:rPr>
          <w:rFonts w:ascii="Arial" w:hAnsi="Arial"/>
          <w:sz w:val="22"/>
        </w:rPr>
        <w:t>oziroma</w:t>
      </w:r>
    </w:p>
    <w:p w14:paraId="3B432933" w14:textId="77777777" w:rsidR="00A84412" w:rsidRDefault="00A84412" w:rsidP="00A84412">
      <w:pPr>
        <w:tabs>
          <w:tab w:val="left" w:pos="567"/>
        </w:tabs>
        <w:spacing w:before="120"/>
        <w:ind w:left="360"/>
        <w:jc w:val="both"/>
        <w:rPr>
          <w:rFonts w:ascii="Arial" w:hAnsi="Arial"/>
          <w:sz w:val="22"/>
        </w:rPr>
      </w:pPr>
      <w:r>
        <w:tab/>
      </w:r>
      <w:r>
        <w:rPr>
          <w:rFonts w:ascii="Arial" w:hAnsi="Arial"/>
          <w:sz w:val="22"/>
        </w:rPr>
        <w:t xml:space="preserve">□ v okviru ene izmed oblik po 45. čl. Zakonskega odloka 50/2016 (začasno združenje [tudi če še ni ustanovljeno], konzorcij [tudi če še ni ustanovljen], EGIZ oziroma mreža podjetij: </w:t>
      </w:r>
      <w:r>
        <w:rPr>
          <w:rFonts w:ascii="Arial" w:hAnsi="Arial"/>
          <w:sz w:val="22"/>
          <w:u w:val="single"/>
        </w:rPr>
        <w:t>navedite</w:t>
      </w:r>
      <w:r>
        <w:rPr>
          <w:rFonts w:ascii="Arial" w:hAnsi="Arial"/>
          <w:sz w:val="22"/>
        </w:rPr>
        <w:t>):</w:t>
      </w:r>
    </w:p>
    <w:p w14:paraId="1A906E9C" w14:textId="2E90D643" w:rsidR="00A84412" w:rsidRDefault="00A84412" w:rsidP="00A8441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</w:t>
      </w:r>
    </w:p>
    <w:p w14:paraId="31F00B6C" w14:textId="77777777" w:rsidR="00A84412" w:rsidRDefault="00A84412" w:rsidP="00A84412">
      <w:pPr>
        <w:tabs>
          <w:tab w:val="left" w:pos="567"/>
        </w:tabs>
        <w:spacing w:before="120" w:line="360" w:lineRule="auto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 naslednjimi gospodarskimi subjekti (navedite vodilnega partnerja):</w:t>
      </w:r>
    </w:p>
    <w:p w14:paraId="60F30347" w14:textId="0578A34F" w:rsidR="00A84412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14:paraId="65D19AD9" w14:textId="001DAE72" w:rsidR="00A84412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14:paraId="352E71CA" w14:textId="005821D2" w:rsidR="00A84412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14:paraId="51D02EFE" w14:textId="501629BD" w:rsidR="00A84412" w:rsidRDefault="00A84412" w:rsidP="00A84412">
      <w:pPr>
        <w:numPr>
          <w:ilvl w:val="0"/>
          <w:numId w:val="5"/>
        </w:numPr>
        <w:tabs>
          <w:tab w:val="left" w:pos="567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________________________________________________________________________</w:t>
      </w:r>
    </w:p>
    <w:p w14:paraId="3AA7B398" w14:textId="77777777" w:rsidR="00A84412" w:rsidRDefault="00A84412" w:rsidP="00A84412">
      <w:pPr>
        <w:pStyle w:val="Corpodeltesto21"/>
        <w:ind w:left="238"/>
        <w:rPr>
          <w:rFonts w:ascii="Arial" w:hAnsi="Arial" w:cs="Arial"/>
          <w:sz w:val="22"/>
          <w:szCs w:val="22"/>
        </w:rPr>
      </w:pPr>
    </w:p>
    <w:p w14:paraId="4EA1A895" w14:textId="77777777" w:rsidR="00A84412" w:rsidRDefault="00A84412" w:rsidP="00A84412">
      <w:pPr>
        <w:pStyle w:val="Corpodeltesto21"/>
        <w:spacing w:line="360" w:lineRule="auto"/>
        <w:ind w:left="238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Naslov varnega elektronskega predala, kamor se pošiljajo obvestila in morebitne zahteve za pojasnila: _______________________________</w:t>
      </w:r>
    </w:p>
    <w:p w14:paraId="2ACD3838" w14:textId="77777777" w:rsidR="00A84412" w:rsidRDefault="00A84412" w:rsidP="00A84412">
      <w:pPr>
        <w:pStyle w:val="Corpodeltesto21"/>
        <w:spacing w:before="240"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PRILAGA</w:t>
      </w:r>
    </w:p>
    <w:p w14:paraId="1DF278E3" w14:textId="77777777" w:rsidR="00A84412" w:rsidRDefault="00A84412" w:rsidP="00A84412">
      <w:pPr>
        <w:pStyle w:val="Corpodeltesto21"/>
        <w:spacing w:line="240" w:lineRule="exact"/>
        <w:ind w:left="240"/>
        <w:jc w:val="center"/>
        <w:rPr>
          <w:rFonts w:ascii="Arial" w:hAnsi="Arial" w:cs="Arial"/>
          <w:b/>
          <w:sz w:val="22"/>
          <w:szCs w:val="22"/>
        </w:rPr>
      </w:pPr>
    </w:p>
    <w:p w14:paraId="7A146D4F" w14:textId="77777777" w:rsidR="00A84412" w:rsidRDefault="00A84412" w:rsidP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- nadomestno prijavnico/nadomestne prijavnice v skladu s 46. čl. Odloka predsednika republike št. 445/2000, ki potrjuje/jo izpolnjevanje pogojev za sodelovanje;</w:t>
      </w:r>
      <w:r>
        <w:rPr>
          <w:rFonts w:ascii="Arial" w:hAnsi="Arial"/>
          <w:b/>
          <w:sz w:val="26"/>
          <w:vertAlign w:val="superscript"/>
        </w:rPr>
        <w:t>1</w:t>
      </w:r>
    </w:p>
    <w:p w14:paraId="7CB26F86" w14:textId="77777777" w:rsidR="00A84412" w:rsidRDefault="00A84412" w:rsidP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645A4029" w14:textId="7D4C22B1" w:rsidR="00A84412" w:rsidRDefault="00A84412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izvod Pooblastila</w:t>
      </w:r>
      <w:r>
        <w:rPr>
          <w:rFonts w:ascii="Arial" w:hAnsi="Arial"/>
          <w:b/>
          <w:sz w:val="26"/>
          <w:vertAlign w:val="superscript"/>
        </w:rPr>
        <w:t>2</w:t>
      </w:r>
      <w:r>
        <w:rPr>
          <w:rFonts w:ascii="Arial" w:hAnsi="Arial"/>
          <w:sz w:val="22"/>
        </w:rPr>
        <w:t>.</w:t>
      </w:r>
    </w:p>
    <w:p w14:paraId="522D21A3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28704973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76BE9571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87819FF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28A0E8D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055CF292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59D2791F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7A7D7FED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3BA1AAAC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41D60D3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36185E69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5FEAC13A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C03BB2A" w14:textId="77777777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/>
          <w:sz w:val="22"/>
        </w:rPr>
      </w:pPr>
    </w:p>
    <w:p w14:paraId="46302614" w14:textId="3B2114ED" w:rsidR="00DA4715" w:rsidRDefault="00DA4715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7F2C9831" w14:textId="77777777" w:rsidR="00E51992" w:rsidRDefault="00E51992" w:rsidP="00846D86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p w14:paraId="325AA8E2" w14:textId="77777777" w:rsidR="00A84412" w:rsidRDefault="00A84412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625744" w14:paraId="7D28912C" w14:textId="77777777" w:rsidTr="00625744">
        <w:tc>
          <w:tcPr>
            <w:tcW w:w="5245" w:type="dxa"/>
            <w:shd w:val="clear" w:color="auto" w:fill="CCFF99"/>
          </w:tcPr>
          <w:p w14:paraId="56FF03BD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>A tal fine dichiara i seguenti</w:t>
            </w:r>
          </w:p>
          <w:p w14:paraId="103F4AEC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 per la partecipazione: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6729EA5E" w14:textId="1EB4ACA0" w:rsidR="00625744" w:rsidRDefault="00B65B76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 ta namen izjavlja</w:t>
            </w:r>
            <w:r w:rsidR="0062574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sle</w:t>
            </w:r>
            <w:r w:rsidR="00625744"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</w:p>
          <w:p w14:paraId="4E10FF8D" w14:textId="77777777" w:rsidR="00625744" w:rsidRDefault="00625744" w:rsidP="00625744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prijavo:</w:t>
            </w:r>
          </w:p>
        </w:tc>
      </w:tr>
    </w:tbl>
    <w:p w14:paraId="185633BB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E0B5264" w14:textId="77777777" w:rsidR="00625744" w:rsidRPr="009B4FE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 w:rsidRPr="009B4FE4">
        <w:rPr>
          <w:rFonts w:ascii="Arial" w:hAnsi="Arial" w:cs="Arial"/>
          <w:b/>
          <w:sz w:val="18"/>
          <w:szCs w:val="18"/>
        </w:rPr>
        <w:t>1)</w:t>
      </w:r>
    </w:p>
    <w:p w14:paraId="5364AEC7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10A39" w14:paraId="5A9B795A" w14:textId="77777777" w:rsidTr="00625744">
        <w:tc>
          <w:tcPr>
            <w:tcW w:w="4823" w:type="dxa"/>
            <w:shd w:val="clear" w:color="auto" w:fill="FFFFFF"/>
          </w:tcPr>
          <w:p w14:paraId="5891EA13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 w:rsidRPr="00913D11">
              <w:rPr>
                <w:rFonts w:ascii="Arial" w:hAnsi="Arial" w:cs="Arial"/>
                <w:sz w:val="18"/>
                <w:szCs w:val="18"/>
                <w:lang w:val="sl-SI" w:bidi="sl-SI"/>
              </w:rPr>
              <w:t>Sono in possesso dei requisiti di idoneità di cui all’art. 80 del D.lgs 50/2016 e s.m.i</w:t>
            </w: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</w:p>
          <w:p w14:paraId="70CDB650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6545A770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80BFB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506BD5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40CEA96A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56475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75B9E24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3461548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42AB59D3" w14:textId="5ADDC549" w:rsidR="00625744" w:rsidRDefault="00B65B76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Izpolnjuje</w:t>
            </w:r>
            <w:r w:rsidR="00625744">
              <w:rPr>
                <w:rFonts w:ascii="Arial" w:hAnsi="Arial" w:cs="Arial"/>
                <w:sz w:val="18"/>
                <w:szCs w:val="18"/>
              </w:rPr>
              <w:t xml:space="preserve"> pogoje</w:t>
            </w:r>
            <w:r w:rsidR="00625744" w:rsidRPr="00B10A39">
              <w:rPr>
                <w:rFonts w:ascii="Arial" w:hAnsi="Arial" w:cs="Arial"/>
                <w:sz w:val="18"/>
                <w:szCs w:val="18"/>
              </w:rPr>
              <w:t xml:space="preserve"> iz 80. člena Zakonodajne uredbe 50/2016 z naknadnimi spremembami in dopolnitvami.</w:t>
            </w:r>
          </w:p>
          <w:p w14:paraId="42A1D85B" w14:textId="77777777" w:rsidR="00625744" w:rsidRDefault="00625744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30F41C77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F5F9B1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878E4F3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05CD4FF3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4C112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B9FA017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080DC98" w14:textId="77777777" w:rsidR="00625744" w:rsidRDefault="00625744" w:rsidP="00625744"/>
        </w:tc>
      </w:tr>
    </w:tbl>
    <w:p w14:paraId="198B4C23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0FF49769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</w:p>
    <w:p w14:paraId="35614F91" w14:textId="77777777" w:rsidR="00625744" w:rsidRDefault="00625744" w:rsidP="00625744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65B76" w14:paraId="773BFAF8" w14:textId="77777777" w:rsidTr="00625744">
        <w:tc>
          <w:tcPr>
            <w:tcW w:w="4823" w:type="dxa"/>
            <w:shd w:val="clear" w:color="auto" w:fill="FFFFFF"/>
          </w:tcPr>
          <w:p w14:paraId="71363EE5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bidi="sl-SI"/>
              </w:rPr>
              <w:t>R</w:t>
            </w:r>
            <w:r w:rsidRPr="00625744">
              <w:rPr>
                <w:rFonts w:ascii="Arial" w:hAnsi="Arial" w:cs="Arial"/>
                <w:sz w:val="18"/>
                <w:szCs w:val="18"/>
                <w:lang w:bidi="sl-SI"/>
              </w:rPr>
              <w:t>egolarità degli obblighi previdenziali in riferimento alla eventuale Cassa previdenziale di riferimento o altra forma di previdenza obbligatoria prevista dalla normativa slovena</w:t>
            </w:r>
            <w:r w:rsidRPr="00625744">
              <w:rPr>
                <w:rFonts w:ascii="Arial" w:hAnsi="Arial" w:cs="Arial"/>
                <w:sz w:val="18"/>
                <w:szCs w:val="18"/>
                <w:lang w:val="sl-SI" w:bidi="sl-SI"/>
              </w:rPr>
              <w:t xml:space="preserve"> 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1AA299BC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17D37F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219962A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681DC9BE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F077EB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355C2C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59D15BFB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79147260" w14:textId="66110ABF" w:rsidR="00625744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Izpolnjuje obveznosti v zvezi s plačevanjem pokojninskih prispevkov pristojni pokojninski zavarovalnici ali v okviru drugih oblik obveznega pokojninskega zavarovanja v skladu s slovensko zakonodajo</w:t>
            </w: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B65B76" w14:paraId="23E1D854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74D612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D453A7E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B65B76" w14:paraId="1E40B4AA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34DF37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9640C82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35FA4A4" w14:textId="77777777" w:rsidR="00625744" w:rsidRPr="00B65B76" w:rsidRDefault="00625744" w:rsidP="00625744">
            <w:pPr>
              <w:rPr>
                <w:lang w:val="sl-SI"/>
              </w:rPr>
            </w:pPr>
          </w:p>
        </w:tc>
      </w:tr>
    </w:tbl>
    <w:p w14:paraId="531802AA" w14:textId="77777777" w:rsidR="00625744" w:rsidRPr="00B65B76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717947" w14:paraId="39748E6A" w14:textId="77777777" w:rsidTr="00625744">
        <w:tc>
          <w:tcPr>
            <w:tcW w:w="4823" w:type="dxa"/>
            <w:shd w:val="clear" w:color="auto" w:fill="FFFFFF"/>
          </w:tcPr>
          <w:p w14:paraId="5B2B164A" w14:textId="77777777" w:rsidR="00625744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Denominazione cassa previdenziale ________________</w:t>
            </w:r>
          </w:p>
          <w:p w14:paraId="1F02E941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  <w:r>
              <w:rPr>
                <w:rFonts w:ascii="Arial" w:hAnsi="Arial" w:cs="Arial"/>
                <w:sz w:val="18"/>
                <w:szCs w:val="18"/>
                <w:lang w:val="sl-SI" w:bidi="sl-SI"/>
              </w:rPr>
              <w:t>Numero di matricola ____</w:t>
            </w:r>
          </w:p>
        </w:tc>
        <w:tc>
          <w:tcPr>
            <w:tcW w:w="4820" w:type="dxa"/>
            <w:shd w:val="clear" w:color="auto" w:fill="FFFFFF"/>
          </w:tcPr>
          <w:p w14:paraId="4DBB2A52" w14:textId="57AA3338" w:rsidR="00625744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Ime pokojninske zavarovalnice____________________</w:t>
            </w:r>
          </w:p>
          <w:p w14:paraId="377BE241" w14:textId="31BA3B6B" w:rsidR="00B65B76" w:rsidRPr="00E51992" w:rsidRDefault="00B65B76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>Matična številka _______________________________</w:t>
            </w:r>
          </w:p>
          <w:p w14:paraId="20535F1D" w14:textId="77777777" w:rsidR="00625744" w:rsidRPr="00E51992" w:rsidRDefault="00625744" w:rsidP="00625744">
            <w:pPr>
              <w:rPr>
                <w:lang w:val="sl-SI"/>
              </w:rPr>
            </w:pPr>
          </w:p>
        </w:tc>
      </w:tr>
    </w:tbl>
    <w:p w14:paraId="478838CC" w14:textId="77777777" w:rsidR="00625744" w:rsidRPr="00B65B76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  <w:lang w:val="sl-SI"/>
        </w:rPr>
      </w:pPr>
    </w:p>
    <w:p w14:paraId="4FF7BE1A" w14:textId="77777777" w:rsidR="00625744" w:rsidRPr="009B4FE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9B4FE4">
        <w:rPr>
          <w:rFonts w:ascii="Arial" w:hAnsi="Arial" w:cs="Arial"/>
          <w:b/>
          <w:sz w:val="18"/>
          <w:szCs w:val="18"/>
        </w:rPr>
        <w:t>)</w:t>
      </w:r>
    </w:p>
    <w:p w14:paraId="6E44DD09" w14:textId="77777777" w:rsidR="00625744" w:rsidRDefault="00625744" w:rsidP="0062574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10A39" w14:paraId="3E735F22" w14:textId="77777777" w:rsidTr="00625744">
        <w:tc>
          <w:tcPr>
            <w:tcW w:w="4823" w:type="dxa"/>
            <w:shd w:val="clear" w:color="auto" w:fill="FFFFFF"/>
          </w:tcPr>
          <w:p w14:paraId="62E08A31" w14:textId="6CA84132" w:rsidR="00625744" w:rsidRPr="00913D11" w:rsidRDefault="00651E93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essere iscritto/a </w:t>
            </w:r>
            <w:r w:rsidR="00625744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all'Ordine professionale _________ al numero______ dal </w:t>
            </w:r>
            <w:r w:rsidR="00DA4715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 (gg/mm/aa) </w:t>
            </w:r>
            <w:r w:rsidR="00625744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>_________</w:t>
            </w:r>
          </w:p>
          <w:p w14:paraId="5B22779B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54534E2C" w14:textId="685B84F3" w:rsidR="00625744" w:rsidRPr="00E51992" w:rsidRDefault="00651E93" w:rsidP="00625744">
            <w:pPr>
              <w:pStyle w:val="LO-Normal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 xml:space="preserve">da </w:t>
            </w:r>
            <w:r w:rsidR="00F4750D" w:rsidRPr="00E51992">
              <w:rPr>
                <w:rFonts w:ascii="Arial" w:hAnsi="Arial" w:cs="Arial"/>
                <w:color w:val="auto"/>
                <w:sz w:val="18"/>
                <w:szCs w:val="18"/>
              </w:rPr>
              <w:t>je</w:t>
            </w:r>
            <w:r w:rsidRPr="00E51992">
              <w:rPr>
                <w:rFonts w:ascii="Arial" w:hAnsi="Arial" w:cs="Arial"/>
                <w:color w:val="auto"/>
                <w:sz w:val="18"/>
                <w:szCs w:val="18"/>
              </w:rPr>
              <w:t xml:space="preserve"> vpisan/a v strokovno zbornico  _____</w:t>
            </w:r>
            <w:r w:rsidR="00F4750D" w:rsidRPr="00E51992">
              <w:rPr>
                <w:rFonts w:ascii="Arial" w:hAnsi="Arial" w:cs="Arial"/>
                <w:color w:val="auto"/>
                <w:sz w:val="18"/>
                <w:szCs w:val="18"/>
              </w:rPr>
              <w:t xml:space="preserve">_____ št. vpisa ________ od (dan/mesec/leto) _________ </w:t>
            </w:r>
          </w:p>
          <w:p w14:paraId="1AEAD829" w14:textId="77777777" w:rsidR="00625744" w:rsidRPr="00F4750D" w:rsidRDefault="00625744" w:rsidP="00625744">
            <w:pPr>
              <w:rPr>
                <w:lang w:val="sl-SI"/>
              </w:rPr>
            </w:pPr>
          </w:p>
        </w:tc>
      </w:tr>
    </w:tbl>
    <w:p w14:paraId="6B1564B4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2EC546ED" w14:textId="77777777" w:rsidR="00625744" w:rsidRPr="009B4FE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9B4FE4">
        <w:rPr>
          <w:rFonts w:ascii="Arial" w:hAnsi="Arial" w:cs="Arial"/>
          <w:b/>
          <w:sz w:val="18"/>
          <w:szCs w:val="18"/>
        </w:rPr>
        <w:t>)</w:t>
      </w:r>
    </w:p>
    <w:p w14:paraId="613EBD8C" w14:textId="77777777" w:rsidR="00625744" w:rsidRDefault="00625744" w:rsidP="0062574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25744" w:rsidRPr="00B10A39" w14:paraId="02FB6289" w14:textId="77777777" w:rsidTr="00625744">
        <w:tc>
          <w:tcPr>
            <w:tcW w:w="4823" w:type="dxa"/>
            <w:shd w:val="clear" w:color="auto" w:fill="FFFFFF"/>
          </w:tcPr>
          <w:p w14:paraId="3EFAA0B1" w14:textId="77777777" w:rsidR="00625744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  <w:r w:rsidRPr="00913D11"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  <w:t xml:space="preserve">che l’impresa che rappresenta (o il professionista) è in possesso dei seguenti requisiti di capacità economica e finanziaria di cui all’art. 83 del D.Lgs. 50/2016 e corrispondenti al servizio in oggetto </w:t>
            </w:r>
            <w:r w:rsidRPr="00651E93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sl-SI" w:eastAsia="zh-CN" w:bidi="sl-SI"/>
              </w:rPr>
              <w:t>(Comprovata copertura assicurativa contro i rischi professionali.)</w:t>
            </w:r>
          </w:p>
          <w:p w14:paraId="2FF3714E" w14:textId="77777777" w:rsidR="00625744" w:rsidRPr="00913D11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42B0D428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4E905C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604D6CA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435F2D2E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C7D508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14446DB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35550D96" w14:textId="77777777" w:rsidR="00625744" w:rsidRPr="00913D11" w:rsidRDefault="00625744" w:rsidP="00625744">
            <w:pPr>
              <w:pStyle w:val="sche3"/>
              <w:rPr>
                <w:rFonts w:ascii="Arial" w:hAnsi="Arial" w:cs="Arial"/>
                <w:color w:val="000000"/>
                <w:sz w:val="18"/>
                <w:szCs w:val="18"/>
                <w:lang w:val="sl-SI" w:eastAsia="zh-CN" w:bidi="sl-SI"/>
              </w:rPr>
            </w:pPr>
          </w:p>
          <w:p w14:paraId="1AF6FF19" w14:textId="77777777" w:rsidR="00625744" w:rsidRPr="00913D11" w:rsidRDefault="00625744" w:rsidP="00625744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 w:bidi="sl-SI"/>
              </w:rPr>
            </w:pPr>
          </w:p>
        </w:tc>
        <w:tc>
          <w:tcPr>
            <w:tcW w:w="4820" w:type="dxa"/>
            <w:shd w:val="clear" w:color="auto" w:fill="FFFFFF"/>
          </w:tcPr>
          <w:p w14:paraId="10A52020" w14:textId="0C966502" w:rsidR="00625744" w:rsidRPr="00651E93" w:rsidRDefault="008C4B51" w:rsidP="00625744">
            <w:pPr>
              <w:pStyle w:val="LO-Normal"/>
              <w:jc w:val="both"/>
              <w:rPr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da ima podjetje, ki ga zastopa</w:t>
            </w:r>
            <w:r w:rsidR="00625744" w:rsidRPr="00D75B0A">
              <w:rPr>
                <w:rFonts w:ascii="Arial" w:hAnsi="Arial" w:cs="Arial"/>
                <w:sz w:val="18"/>
                <w:szCs w:val="18"/>
              </w:rPr>
              <w:t xml:space="preserve"> (ali samostojni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25744" w:rsidRPr="00D75B0A">
              <w:rPr>
                <w:rFonts w:ascii="Arial" w:hAnsi="Arial" w:cs="Arial"/>
                <w:sz w:val="18"/>
                <w:szCs w:val="18"/>
              </w:rPr>
              <w:t xml:space="preserve">zvajalec) ustrezno </w:t>
            </w:r>
            <w:r w:rsidR="00625744" w:rsidRPr="00A73AB9">
              <w:rPr>
                <w:rFonts w:ascii="Arial" w:hAnsi="Arial" w:cs="Arial"/>
                <w:color w:val="auto"/>
                <w:sz w:val="18"/>
                <w:szCs w:val="18"/>
              </w:rPr>
              <w:t xml:space="preserve">raven zavarovalnega kritja za poklicno tveganje v skladu z 83. členom Zakonodajne uredbe 50/2016 in ustrezajo predmetnim storitvam </w:t>
            </w:r>
            <w:r w:rsidR="00625744" w:rsidRPr="00651E93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(Dokazano zavarovalno kritje za poklicno tveganje)</w:t>
            </w:r>
          </w:p>
          <w:p w14:paraId="29CE2E63" w14:textId="77777777" w:rsidR="00625744" w:rsidRDefault="00625744" w:rsidP="00625744">
            <w:pPr>
              <w:pStyle w:val="LO-Normal"/>
              <w:jc w:val="both"/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788"/>
            </w:tblGrid>
            <w:tr w:rsidR="00625744" w:rsidRPr="00913D11" w14:paraId="2ABE1079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D65FBC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C238BFB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si / da</w:t>
                  </w:r>
                </w:p>
              </w:tc>
            </w:tr>
            <w:tr w:rsidR="00625744" w:rsidRPr="00913D11" w14:paraId="2F44514C" w14:textId="77777777" w:rsidTr="00625744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8AC833" w14:textId="77777777" w:rsidR="00625744" w:rsidRPr="00913D11" w:rsidRDefault="00625744" w:rsidP="00625744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</w:p>
              </w:tc>
              <w:tc>
                <w:tcPr>
                  <w:tcW w:w="78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F2F28FD" w14:textId="77777777" w:rsidR="00625744" w:rsidRPr="00913D11" w:rsidRDefault="00625744" w:rsidP="00625744">
                  <w:pPr>
                    <w:pStyle w:val="Contenutotabella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</w:pPr>
                  <w:r w:rsidRPr="00913D11">
                    <w:rPr>
                      <w:rFonts w:ascii="Arial" w:hAnsi="Arial" w:cs="Arial"/>
                      <w:color w:val="000000"/>
                      <w:sz w:val="18"/>
                      <w:szCs w:val="18"/>
                      <w:lang w:val="sl-SI" w:bidi="sl-SI"/>
                    </w:rPr>
                    <w:t>no / ne</w:t>
                  </w:r>
                </w:p>
              </w:tc>
            </w:tr>
          </w:tbl>
          <w:p w14:paraId="6AEF8CD9" w14:textId="77777777" w:rsidR="00625744" w:rsidRDefault="00625744" w:rsidP="00625744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FFE56F" w14:textId="77777777" w:rsidR="00625744" w:rsidRDefault="00625744" w:rsidP="00625744">
      <w:pPr>
        <w:pStyle w:val="Default"/>
        <w:spacing w:before="60" w:after="60"/>
        <w:jc w:val="center"/>
        <w:rPr>
          <w:rFonts w:ascii="Arial" w:hAnsi="Arial" w:cs="Arial"/>
          <w:b/>
          <w:sz w:val="18"/>
          <w:szCs w:val="18"/>
        </w:rPr>
      </w:pPr>
    </w:p>
    <w:p w14:paraId="741187A0" w14:textId="77777777" w:rsidR="00625744" w:rsidRPr="00B10A39" w:rsidRDefault="001F3958" w:rsidP="00625744">
      <w:pPr>
        <w:jc w:val="center"/>
        <w:rPr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5</w:t>
      </w:r>
      <w:r w:rsidR="00625744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5F8CEDB8" w14:textId="77777777" w:rsidR="00625744" w:rsidRDefault="00625744" w:rsidP="00625744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625744" w:rsidRPr="00717947" w14:paraId="6AD2D397" w14:textId="77777777" w:rsidTr="00625744">
        <w:tc>
          <w:tcPr>
            <w:tcW w:w="4819" w:type="dxa"/>
            <w:shd w:val="clear" w:color="auto" w:fill="FFFFFF"/>
          </w:tcPr>
          <w:p w14:paraId="3C888888" w14:textId="77777777" w:rsidR="001F3958" w:rsidRDefault="001F3958" w:rsidP="0062574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1F3958">
              <w:rPr>
                <w:rFonts w:ascii="Arial" w:hAnsi="Arial" w:cs="Arial"/>
                <w:sz w:val="18"/>
                <w:szCs w:val="18"/>
              </w:rPr>
              <w:t>aver svolto attività lavorativa documentata inerente la propria qualifica professionale, anche con contratti di lavoro autonomo, in collaborazione o subordinato, per la durata minima di 60 mesi (anche non consecutivi) successivi all’iscrizione all’Ordine professionale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5CEA9755" w14:textId="77777777" w:rsidR="00625744" w:rsidRDefault="00625744" w:rsidP="00625744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ndicare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7FBC5A0B" w14:textId="256EBCEE" w:rsidR="005362A1" w:rsidRPr="00E51992" w:rsidRDefault="00071C25" w:rsidP="005362A1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da ima </w:t>
            </w:r>
            <w:r w:rsidR="005362A1" w:rsidRPr="00E51992">
              <w:rPr>
                <w:rFonts w:ascii="Arial" w:hAnsi="Arial" w:cs="Arial"/>
                <w:sz w:val="18"/>
                <w:szCs w:val="18"/>
                <w:lang w:val="sl-SI"/>
              </w:rPr>
              <w:t>dokazane reference v zvezi z opravljanjem poklica, tudi v okviru pogodb o samostojnem delu, sodelovanju ali zaposlitvi, za najmanj 60 mesecev (tudi ne zaporednih) po vpisu v poklicno evidenco.</w:t>
            </w:r>
          </w:p>
          <w:p w14:paraId="0DD977BA" w14:textId="5B19917B" w:rsidR="00625744" w:rsidRPr="00E51992" w:rsidRDefault="00625744" w:rsidP="005362A1">
            <w:pPr>
              <w:pStyle w:val="Contenutotabella"/>
              <w:jc w:val="both"/>
              <w:rPr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(Za vsako izkušnjo v skladu z zahtevanim nazivom je potrebno spodaj navesti podatke in preglednico/i kopirati tolikokrat, kot je potrebno)</w:t>
            </w:r>
          </w:p>
        </w:tc>
      </w:tr>
    </w:tbl>
    <w:p w14:paraId="350C2A76" w14:textId="77777777" w:rsidR="00625744" w:rsidRPr="00934E55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EC5CC35" w14:textId="77777777" w:rsidR="00625744" w:rsidRPr="00934E55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625744" w14:paraId="178CDD45" w14:textId="77777777" w:rsidTr="00625744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7537D0D6" w14:textId="77777777" w:rsidR="00625744" w:rsidRDefault="00625744" w:rsidP="0062574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lavoro/ ente/ organismo/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>Ime  delodajalca/ ustanove/ organa/ drugo: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79539BCC" w14:textId="77777777" w:rsidR="00625744" w:rsidRDefault="00625744" w:rsidP="0062574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744" w14:paraId="0D11A11B" w14:textId="77777777" w:rsidTr="00625744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121152CC" w14:textId="77777777" w:rsidR="00625744" w:rsidRDefault="00625744" w:rsidP="00625744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progetto/ naziv projekta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3DA20E76" w14:textId="77777777" w:rsidR="00625744" w:rsidRDefault="00625744" w:rsidP="0062574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744" w14:paraId="103BC3B4" w14:textId="77777777" w:rsidTr="00625744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85E5349" w14:textId="77777777" w:rsidR="00625744" w:rsidRDefault="00625744" w:rsidP="00625744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 xml:space="preserve">Inizio e fine progetto / Začetek in konec projekta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AE067D" w14:textId="77777777" w:rsidR="00625744" w:rsidRDefault="00625744" w:rsidP="0062574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744" w14:paraId="1C72822A" w14:textId="77777777" w:rsidTr="00625744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CF7F25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364D9578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Skupaj mesecev: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96BED11" w14:textId="77777777" w:rsidR="00625744" w:rsidRDefault="00625744" w:rsidP="0062574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5744" w14:paraId="43CED255" w14:textId="77777777" w:rsidTr="00625744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6FF848B1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 5 righe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3099A6D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Naloge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4275FF45" w14:textId="77777777" w:rsidR="00625744" w:rsidRDefault="00625744" w:rsidP="00625744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67DFAB" w14:textId="77777777" w:rsidR="00625744" w:rsidRDefault="00625744" w:rsidP="00625744">
      <w:pPr>
        <w:jc w:val="both"/>
        <w:rPr>
          <w:rFonts w:ascii="Arial" w:hAnsi="Arial" w:cs="Arial"/>
          <w:sz w:val="18"/>
          <w:szCs w:val="18"/>
        </w:rPr>
      </w:pPr>
    </w:p>
    <w:p w14:paraId="5BFC8653" w14:textId="77777777" w:rsidR="001F3958" w:rsidRPr="00B10A39" w:rsidRDefault="001F3958" w:rsidP="001F3958">
      <w:pPr>
        <w:jc w:val="center"/>
        <w:rPr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6)</w:t>
      </w:r>
    </w:p>
    <w:p w14:paraId="01BA0AE1" w14:textId="77777777" w:rsidR="001F3958" w:rsidRDefault="001F3958" w:rsidP="001F3958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F3958" w:rsidRPr="00A568CC" w14:paraId="1863EC03" w14:textId="77777777" w:rsidTr="00A84412">
        <w:tc>
          <w:tcPr>
            <w:tcW w:w="4819" w:type="dxa"/>
            <w:shd w:val="clear" w:color="auto" w:fill="FFFFFF"/>
          </w:tcPr>
          <w:p w14:paraId="593FFC5B" w14:textId="77777777" w:rsidR="001F3958" w:rsidRDefault="001F3958" w:rsidP="00A8441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Pr="001F3958">
              <w:rPr>
                <w:rFonts w:ascii="Arial" w:hAnsi="Arial" w:cs="Arial"/>
                <w:sz w:val="18"/>
                <w:szCs w:val="18"/>
              </w:rPr>
              <w:t>aver maturato esperienza documentata e approfondita conoscenza nella normativa slovena sugli appalti pubblici e sulle procedure a essi collegate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06C105C2" w14:textId="77777777" w:rsidR="001F3958" w:rsidRDefault="001F3958" w:rsidP="00A84412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r>
              <w:rPr>
                <w:rFonts w:ascii="Arial" w:hAnsi="Arial" w:cs="Arial"/>
                <w:sz w:val="18"/>
                <w:szCs w:val="18"/>
              </w:rPr>
              <w:t xml:space="preserve">ndicare per ogni singola attività coerente con il requisito richiesto i seguenti dati, copiando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70049D5E" w14:textId="5EB63445" w:rsidR="003A030E" w:rsidRPr="00E51992" w:rsidRDefault="00071C25" w:rsidP="003A030E">
            <w:pPr>
              <w:pStyle w:val="Contenutotabella"/>
              <w:jc w:val="both"/>
              <w:rPr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da ima </w:t>
            </w:r>
            <w:r w:rsidR="005362A1" w:rsidRPr="00E51992">
              <w:rPr>
                <w:rFonts w:ascii="Arial" w:hAnsi="Arial" w:cs="Arial"/>
                <w:sz w:val="18"/>
                <w:szCs w:val="18"/>
                <w:lang w:val="sl-SI"/>
              </w:rPr>
              <w:t>izkazano poglobljeno poznavanje slovenske zakonodaje o javnem naročanju in povezanih postopkih.</w:t>
            </w:r>
          </w:p>
          <w:p w14:paraId="3475705A" w14:textId="7279B741" w:rsidR="001F3958" w:rsidRPr="00E51992" w:rsidRDefault="001F3958" w:rsidP="003A030E">
            <w:pPr>
              <w:pStyle w:val="Contenutotabella"/>
              <w:jc w:val="both"/>
              <w:rPr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4C61F539" w14:textId="77777777" w:rsidR="001F3958" w:rsidRPr="00934E55" w:rsidRDefault="001F3958" w:rsidP="001F3958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5096625" w14:textId="77777777" w:rsidR="001F3958" w:rsidRPr="00934E55" w:rsidRDefault="001F3958" w:rsidP="001F3958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1F3958" w14:paraId="037818F6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4A07C7F" w14:textId="77777777" w:rsidR="001F3958" w:rsidRDefault="001F3958" w:rsidP="00A844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lavoro/ ente/ organismo/ altro:</w:t>
            </w:r>
            <w:r>
              <w:rPr>
                <w:rFonts w:ascii="Arial" w:hAnsi="Arial" w:cs="Arial"/>
                <w:sz w:val="18"/>
                <w:szCs w:val="18"/>
              </w:rPr>
              <w:br/>
              <w:t>Ime  delodajalca/ ustanove/ organa/ drugo: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0BD4F2ED" w14:textId="77777777" w:rsidR="001F3958" w:rsidRDefault="001F3958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958" w14:paraId="56A1B427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16244F3" w14:textId="77777777" w:rsidR="001F3958" w:rsidRDefault="001F3958" w:rsidP="00A84412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 progetto/ naziv projekta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21FBDEDE" w14:textId="77777777" w:rsidR="001F3958" w:rsidRDefault="001F3958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958" w14:paraId="68E26DD6" w14:textId="77777777" w:rsidTr="00A84412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891D47" w14:textId="77777777" w:rsidR="001F3958" w:rsidRDefault="001F3958" w:rsidP="00A844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 xml:space="preserve">Inizio e fine progetto / Začetek in konec projekta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B34EFDA" w14:textId="77777777" w:rsidR="001F3958" w:rsidRDefault="001F3958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958" w14:paraId="3F973DD5" w14:textId="77777777" w:rsidTr="00A84412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19C9D75" w14:textId="77777777" w:rsidR="001F3958" w:rsidRDefault="001F3958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00516EDE" w14:textId="77777777" w:rsidR="001F3958" w:rsidRDefault="001F3958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Skupaj mesecev: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16FA90" w14:textId="77777777" w:rsidR="001F3958" w:rsidRDefault="001F3958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958" w14:paraId="51C17207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82BDC3D" w14:textId="77777777" w:rsidR="001F3958" w:rsidRDefault="001F3958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 5 righe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5ACCB0E" w14:textId="77777777" w:rsidR="001F3958" w:rsidRDefault="001F3958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Naloge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40F6A915" w14:textId="77777777" w:rsidR="001F3958" w:rsidRDefault="001F3958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4069DD" w14:textId="77777777" w:rsidR="00625744" w:rsidRDefault="00625744" w:rsidP="00625744">
      <w:pPr>
        <w:jc w:val="both"/>
        <w:rPr>
          <w:rFonts w:ascii="Arial" w:hAnsi="Arial" w:cs="Arial"/>
          <w:sz w:val="18"/>
          <w:szCs w:val="18"/>
        </w:rPr>
      </w:pPr>
    </w:p>
    <w:p w14:paraId="1329E54E" w14:textId="77777777" w:rsidR="00625744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94EA6A5" w14:textId="77777777" w:rsidR="00625744" w:rsidRDefault="001F3958" w:rsidP="0062574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7</w:t>
      </w:r>
      <w:r w:rsidR="00625744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0E9AD611" w14:textId="77777777" w:rsidR="003A030E" w:rsidRDefault="003A030E" w:rsidP="00625744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3A030E" w14:paraId="44B19657" w14:textId="77777777" w:rsidTr="00D70EEB">
        <w:tc>
          <w:tcPr>
            <w:tcW w:w="4819" w:type="dxa"/>
            <w:shd w:val="clear" w:color="auto" w:fill="FFFFFF"/>
          </w:tcPr>
          <w:p w14:paraId="42A3194F" w14:textId="77777777" w:rsidR="003A030E" w:rsidRDefault="003A030E" w:rsidP="00D70EEB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 possedere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ottima conoscenza di almeno una delle due lingue di lavoro del GECT GO, italiano o sloveno (livello minimo europeo C1 comprensione, parlato e produzione scritta):</w:t>
            </w:r>
          </w:p>
          <w:p w14:paraId="060ED6ED" w14:textId="77777777" w:rsidR="003A030E" w:rsidRDefault="003A030E" w:rsidP="00D70EEB">
            <w:pPr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(indicare lingua/e conosciuta/e)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0257F2CE" w14:textId="482E98D8" w:rsidR="003A030E" w:rsidRPr="00E51992" w:rsidRDefault="00071C25" w:rsidP="00D70EEB">
            <w:pPr>
              <w:pStyle w:val="Contenutotabella"/>
              <w:jc w:val="both"/>
              <w:rPr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da ima </w:t>
            </w:r>
            <w:r w:rsidR="00643AD7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odlično </w:t>
            </w:r>
            <w:r w:rsidR="00B84C99" w:rsidRPr="00E51992">
              <w:rPr>
                <w:rFonts w:ascii="Arial" w:hAnsi="Arial" w:cs="Arial"/>
                <w:sz w:val="18"/>
                <w:szCs w:val="18"/>
                <w:lang w:val="sl-SI"/>
              </w:rPr>
              <w:t>znanje</w:t>
            </w:r>
            <w:r w:rsidR="00643AD7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 enega od dveh delovnih jezikov EZTS GO, to je slovenščine ali italijanščine (najmanj evropska stopnja C1 razumevanja, govorjenja in pisnega sporočanja)</w:t>
            </w:r>
            <w:r w:rsidR="003A030E" w:rsidRPr="00E51992"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030A7EDD" w14:textId="77777777" w:rsidR="003A030E" w:rsidRPr="00E51992" w:rsidRDefault="003A030E" w:rsidP="00D70EEB">
            <w:pPr>
              <w:pStyle w:val="Contenutotabella"/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(navedite jezik/a)</w:t>
            </w:r>
          </w:p>
        </w:tc>
      </w:tr>
    </w:tbl>
    <w:p w14:paraId="6BE15EF7" w14:textId="77777777" w:rsidR="003A030E" w:rsidRDefault="003A030E" w:rsidP="003A030E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90"/>
      </w:tblGrid>
      <w:tr w:rsidR="003A030E" w14:paraId="44F5C324" w14:textId="77777777" w:rsidTr="00D70EEB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51A59" w14:textId="77777777" w:rsidR="003A030E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1ED0A279" w14:textId="77777777" w:rsidR="003A030E" w:rsidRDefault="003A030E" w:rsidP="00D70EEB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taliano / italijan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ščina</w:t>
            </w:r>
          </w:p>
        </w:tc>
      </w:tr>
      <w:tr w:rsidR="003A030E" w14:paraId="4FEBC618" w14:textId="77777777" w:rsidTr="00D70EEB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4C04FC" w14:textId="77777777" w:rsidR="003A030E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36680746" w14:textId="77777777" w:rsidR="003A030E" w:rsidRDefault="003A030E" w:rsidP="00D70EEB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sloveno / slovenščina</w:t>
            </w:r>
          </w:p>
        </w:tc>
      </w:tr>
    </w:tbl>
    <w:p w14:paraId="231B735E" w14:textId="77777777" w:rsidR="003A030E" w:rsidRDefault="003A030E" w:rsidP="003A030E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39CCCB9" w14:textId="68201604" w:rsidR="003A030E" w:rsidRDefault="003A030E" w:rsidP="003A030E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8)</w:t>
      </w:r>
    </w:p>
    <w:p w14:paraId="6F259F28" w14:textId="77777777" w:rsidR="003A030E" w:rsidRDefault="003A030E" w:rsidP="003A030E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695BE274" w14:textId="77777777" w:rsidR="00625744" w:rsidRDefault="00625744" w:rsidP="003A030E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2AC33552" w14:textId="77777777" w:rsidTr="00625744">
        <w:tc>
          <w:tcPr>
            <w:tcW w:w="4819" w:type="dxa"/>
            <w:shd w:val="clear" w:color="auto" w:fill="FFFFFF"/>
          </w:tcPr>
          <w:p w14:paraId="050B662B" w14:textId="77777777" w:rsidR="00625744" w:rsidRPr="00E51992" w:rsidRDefault="00625744" w:rsidP="00625744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di possedere conoscenza almeno di comprensione e produzione orale della seconda lingua di lavoro del GECT 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GO, quindi italiano o sloveno (livello minimo europeo B2 comprensione e parlato) oltre a quella dichiarata come lingua di lavoro:</w:t>
            </w:r>
          </w:p>
          <w:p w14:paraId="215B33EC" w14:textId="77777777" w:rsidR="00625744" w:rsidRPr="00E51992" w:rsidRDefault="00625744" w:rsidP="00625744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(indicare lingua/e conosciuta/e)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AB2EEF9" w14:textId="0669C2F5" w:rsidR="00643AD7" w:rsidRPr="00E51992" w:rsidRDefault="00071C25" w:rsidP="00643AD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 xml:space="preserve">da ima </w:t>
            </w:r>
            <w:r w:rsidR="00B84C99" w:rsidRPr="00E51992">
              <w:rPr>
                <w:rFonts w:ascii="Arial" w:hAnsi="Arial" w:cs="Arial"/>
                <w:sz w:val="18"/>
                <w:szCs w:val="18"/>
                <w:lang w:val="sl-SI"/>
              </w:rPr>
              <w:t>znanje</w:t>
            </w:r>
            <w:r w:rsidR="00643AD7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 drugega delovnega jezika EZTS GO vsaj na ravni razumevanja in govornega sporočanja, to je </w:t>
            </w:r>
            <w:r w:rsidR="00643AD7" w:rsidRPr="00E51992">
              <w:rPr>
                <w:rFonts w:ascii="Arial" w:hAnsi="Arial" w:cs="Arial"/>
                <w:sz w:val="18"/>
                <w:szCs w:val="18"/>
                <w:lang w:val="sl-SI"/>
              </w:rPr>
              <w:lastRenderedPageBreak/>
              <w:t>slovenščine ali italijanščine (najmanj evropska stopnja B2 razumevanja, govorjenja in pisnega sporočanja):</w:t>
            </w:r>
          </w:p>
          <w:p w14:paraId="34D6AD4D" w14:textId="0575C42D" w:rsidR="00625744" w:rsidRPr="00E51992" w:rsidRDefault="00625744" w:rsidP="00643AD7">
            <w:pPr>
              <w:pStyle w:val="Contenutotabella"/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(navedite jezik/a)</w:t>
            </w:r>
          </w:p>
        </w:tc>
      </w:tr>
    </w:tbl>
    <w:p w14:paraId="1DE1562B" w14:textId="77777777" w:rsidR="00625744" w:rsidRPr="00E51992" w:rsidRDefault="00625744" w:rsidP="00625744">
      <w:pPr>
        <w:jc w:val="center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34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190"/>
      </w:tblGrid>
      <w:tr w:rsidR="00E51992" w:rsidRPr="00E51992" w14:paraId="025C839D" w14:textId="77777777" w:rsidTr="00625744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37F1E" w14:textId="77777777" w:rsidR="00625744" w:rsidRPr="00E51992" w:rsidRDefault="00625744" w:rsidP="0062574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49209763" w14:textId="77777777" w:rsidR="00625744" w:rsidRPr="00E51992" w:rsidRDefault="00625744" w:rsidP="00625744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E51992">
              <w:rPr>
                <w:rFonts w:ascii="Arial" w:hAnsi="Arial" w:cs="Arial"/>
                <w:sz w:val="18"/>
                <w:szCs w:val="18"/>
              </w:rPr>
              <w:t>taliano / italijan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ščina</w:t>
            </w:r>
          </w:p>
        </w:tc>
      </w:tr>
      <w:tr w:rsidR="00625744" w:rsidRPr="00E51992" w14:paraId="0198E52A" w14:textId="77777777" w:rsidTr="0062574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1DEED" w14:textId="77777777" w:rsidR="00625744" w:rsidRPr="00E51992" w:rsidRDefault="00625744" w:rsidP="0062574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0" w:type="dxa"/>
            <w:tcBorders>
              <w:left w:val="single" w:sz="1" w:space="0" w:color="000000"/>
            </w:tcBorders>
            <w:shd w:val="clear" w:color="auto" w:fill="auto"/>
          </w:tcPr>
          <w:p w14:paraId="3E41E91D" w14:textId="77777777" w:rsidR="00625744" w:rsidRPr="00E51992" w:rsidRDefault="00625744" w:rsidP="00625744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sloveno / slovenščina</w:t>
            </w:r>
          </w:p>
        </w:tc>
      </w:tr>
    </w:tbl>
    <w:p w14:paraId="619C37C0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113A322" w14:textId="4D926CD8" w:rsidR="00625744" w:rsidRPr="00E51992" w:rsidRDefault="003A030E" w:rsidP="00625744">
      <w:pPr>
        <w:jc w:val="center"/>
      </w:pPr>
      <w:r w:rsidRPr="00E51992">
        <w:rPr>
          <w:rFonts w:ascii="Arial" w:hAnsi="Arial" w:cs="Arial"/>
          <w:b/>
          <w:bCs/>
          <w:sz w:val="18"/>
          <w:szCs w:val="18"/>
          <w:lang w:val="sl-SI"/>
        </w:rPr>
        <w:t>9</w:t>
      </w:r>
      <w:r w:rsidR="00625744" w:rsidRPr="00E51992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29662140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1F557997" w14:textId="77777777" w:rsidTr="00625744">
        <w:tc>
          <w:tcPr>
            <w:tcW w:w="4819" w:type="dxa"/>
            <w:shd w:val="clear" w:color="auto" w:fill="FFFFFF"/>
          </w:tcPr>
          <w:p w14:paraId="4E165C2E" w14:textId="59347324" w:rsidR="00625744" w:rsidRPr="00E51992" w:rsidRDefault="00625744" w:rsidP="00625744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di possedere</w:t>
            </w:r>
            <w:r w:rsidRPr="00E51992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uona conoscenza della lingua inglese (livello minimo europeo B2 comprension</w:t>
            </w:r>
            <w:r w:rsidR="008F4EC8" w:rsidRPr="00E51992">
              <w:rPr>
                <w:rFonts w:ascii="Arial" w:hAnsi="Arial" w:cs="Arial"/>
                <w:sz w:val="18"/>
                <w:szCs w:val="18"/>
                <w:lang w:val="sl-SI"/>
              </w:rPr>
              <w:t>e, parlato e produzione scritta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57241C10" w14:textId="132D110C" w:rsidR="00625744" w:rsidRPr="00E51992" w:rsidRDefault="00071C25" w:rsidP="00B84C99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da ima </w:t>
            </w:r>
            <w:r w:rsidR="000A261D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dobro </w:t>
            </w:r>
            <w:r w:rsidR="00B84C99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znanje </w:t>
            </w:r>
            <w:r w:rsidR="000A261D" w:rsidRPr="00E51992">
              <w:rPr>
                <w:rFonts w:ascii="Arial" w:hAnsi="Arial" w:cs="Arial"/>
                <w:sz w:val="18"/>
                <w:szCs w:val="18"/>
                <w:lang w:val="sl-SI"/>
              </w:rPr>
              <w:t>angleškega jezika (najmanj evropska stopnja B2 razumevanja, govornega in pisnega sporočanja)</w:t>
            </w:r>
          </w:p>
        </w:tc>
      </w:tr>
    </w:tbl>
    <w:p w14:paraId="2D265F49" w14:textId="77777777" w:rsidR="00625744" w:rsidRPr="00E51992" w:rsidRDefault="00625744" w:rsidP="00625744">
      <w:pPr>
        <w:rPr>
          <w:vanish/>
        </w:rPr>
      </w:pPr>
    </w:p>
    <w:tbl>
      <w:tblPr>
        <w:tblpPr w:leftFromText="141" w:rightFromText="141" w:vertAnchor="text" w:horzAnchor="margin" w:tblpXSpec="center" w:tblpY="130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E51992" w:rsidRPr="00E51992" w14:paraId="549DDDAC" w14:textId="77777777" w:rsidTr="00625744"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24DA9" w14:textId="77777777" w:rsidR="00625744" w:rsidRPr="00E51992" w:rsidRDefault="00625744" w:rsidP="0062574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30A1394" w14:textId="77777777" w:rsidR="00625744" w:rsidRPr="00E51992" w:rsidRDefault="00625744" w:rsidP="00625744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si / da</w:t>
            </w:r>
          </w:p>
        </w:tc>
      </w:tr>
      <w:tr w:rsidR="00E51992" w:rsidRPr="00E51992" w14:paraId="640E2ECD" w14:textId="77777777" w:rsidTr="00625744"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DDF35" w14:textId="77777777" w:rsidR="00625744" w:rsidRPr="00E51992" w:rsidRDefault="00625744" w:rsidP="0062574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1178D849" w14:textId="77777777" w:rsidR="00625744" w:rsidRPr="00E51992" w:rsidRDefault="00625744" w:rsidP="00625744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F2656DA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</w:rPr>
      </w:pPr>
    </w:p>
    <w:p w14:paraId="4CDE9DA5" w14:textId="77777777" w:rsidR="00625744" w:rsidRPr="00E51992" w:rsidRDefault="00625744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352A27A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20675A88" w14:textId="77777777" w:rsidR="003A030E" w:rsidRPr="00E51992" w:rsidRDefault="003A030E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682DE17" w14:textId="2663540E" w:rsidR="003A030E" w:rsidRPr="00E51992" w:rsidRDefault="003A030E" w:rsidP="003A030E">
      <w:pPr>
        <w:jc w:val="center"/>
      </w:pPr>
      <w:r w:rsidRPr="00E51992">
        <w:rPr>
          <w:rFonts w:ascii="Arial" w:hAnsi="Arial" w:cs="Arial"/>
          <w:b/>
          <w:bCs/>
          <w:sz w:val="18"/>
          <w:szCs w:val="18"/>
          <w:lang w:val="sl-SI"/>
        </w:rPr>
        <w:t>10)</w:t>
      </w:r>
    </w:p>
    <w:p w14:paraId="258EE589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7C8BFA28" w14:textId="77777777" w:rsidTr="00A47ED5">
        <w:trPr>
          <w:trHeight w:val="599"/>
        </w:trPr>
        <w:tc>
          <w:tcPr>
            <w:tcW w:w="4819" w:type="dxa"/>
            <w:shd w:val="clear" w:color="auto" w:fill="FFFFFF"/>
          </w:tcPr>
          <w:p w14:paraId="76086FB0" w14:textId="77777777" w:rsidR="003A030E" w:rsidRPr="00E51992" w:rsidRDefault="003A030E" w:rsidP="00D70EEB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di possedere</w:t>
            </w:r>
            <w:r w:rsidRPr="00E51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ottima padronanza dell’utilizzo di Internet e dei principali applicativi MS Office o simili e conoscenza almeno di base dei sistemi informativi territoriali e degli strumenti di disegno tecnico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09041450" w14:textId="7224BDEF" w:rsidR="003A030E" w:rsidRPr="00E51992" w:rsidRDefault="00071C25" w:rsidP="00D70EEB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da ima </w:t>
            </w:r>
            <w:r w:rsidR="00C470D3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odlično </w:t>
            </w:r>
            <w:r w:rsidR="00B84C99"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poznavanje </w:t>
            </w:r>
            <w:r w:rsidR="00C470D3" w:rsidRPr="00E51992">
              <w:rPr>
                <w:rFonts w:ascii="Arial" w:hAnsi="Arial" w:cs="Arial"/>
                <w:sz w:val="18"/>
                <w:szCs w:val="18"/>
                <w:lang w:val="sl-SI"/>
              </w:rPr>
              <w:t>rabe interneta in glavnih programov MS Office ali podobnih aplikacij ter vsaj osnovno poznavanje prostorskih informacijskih sistemov ter programskih orodij za tehnično risanje</w:t>
            </w:r>
            <w:r w:rsidR="00C470D3" w:rsidRPr="00E519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108BA1C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E51992" w:rsidRPr="00E51992" w14:paraId="439FFBED" w14:textId="77777777" w:rsidTr="00D70EEB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D87519" w14:textId="77777777" w:rsidR="003A030E" w:rsidRPr="00E51992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19113160" w14:textId="77777777" w:rsidR="003A030E" w:rsidRPr="00E51992" w:rsidRDefault="003A030E" w:rsidP="00D70EEB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si / da</w:t>
            </w:r>
          </w:p>
        </w:tc>
      </w:tr>
      <w:tr w:rsidR="003A030E" w:rsidRPr="00E51992" w14:paraId="66DFBEF0" w14:textId="77777777" w:rsidTr="00D70EEB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09AF2" w14:textId="77777777" w:rsidR="003A030E" w:rsidRPr="00E51992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5952CAD" w14:textId="77777777" w:rsidR="003A030E" w:rsidRPr="00E51992" w:rsidRDefault="003A030E" w:rsidP="00D70EEB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75CFAA86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</w:rPr>
      </w:pPr>
    </w:p>
    <w:p w14:paraId="3ACDDEE6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</w:rPr>
      </w:pPr>
    </w:p>
    <w:p w14:paraId="06ED0017" w14:textId="39190078" w:rsidR="003A030E" w:rsidRPr="00E51992" w:rsidRDefault="003A030E" w:rsidP="003A030E">
      <w:pPr>
        <w:jc w:val="center"/>
      </w:pPr>
      <w:r w:rsidRPr="00E51992">
        <w:rPr>
          <w:rFonts w:ascii="Arial" w:hAnsi="Arial" w:cs="Arial"/>
          <w:b/>
          <w:bCs/>
          <w:sz w:val="18"/>
          <w:szCs w:val="18"/>
          <w:lang w:val="sl-SI"/>
        </w:rPr>
        <w:t>11)</w:t>
      </w:r>
    </w:p>
    <w:p w14:paraId="4D29205C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66677AA7" w14:textId="77777777" w:rsidTr="00D70EEB">
        <w:tc>
          <w:tcPr>
            <w:tcW w:w="4819" w:type="dxa"/>
            <w:shd w:val="clear" w:color="auto" w:fill="FFFFFF"/>
          </w:tcPr>
          <w:p w14:paraId="3DCB577E" w14:textId="233442DC" w:rsidR="003A030E" w:rsidRPr="00E51992" w:rsidRDefault="003A030E" w:rsidP="003A030E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di essere disponibile ad assumere immediatamente l'inarico;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75581F6" w14:textId="5CC12C04" w:rsidR="003A030E" w:rsidRPr="00E51992" w:rsidRDefault="00A47ED5" w:rsidP="00A47ED5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da je </w:t>
            </w:r>
            <w:r w:rsidR="00F2192F" w:rsidRPr="00E51992">
              <w:rPr>
                <w:rFonts w:ascii="Arial" w:hAnsi="Arial" w:cs="Arial"/>
                <w:sz w:val="18"/>
                <w:szCs w:val="18"/>
                <w:lang w:val="sl-SI"/>
              </w:rPr>
              <w:t>pripravljen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F2192F" w:rsidRPr="00E51992">
              <w:rPr>
                <w:rFonts w:ascii="Arial" w:hAnsi="Arial" w:cs="Arial"/>
                <w:sz w:val="18"/>
                <w:szCs w:val="18"/>
                <w:lang w:val="sl-SI"/>
              </w:rPr>
              <w:t>na takojšnje sprejetje naročila</w:t>
            </w:r>
            <w:r w:rsidR="00F2192F" w:rsidRPr="00E519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AD95307" w14:textId="77777777" w:rsidR="003A030E" w:rsidRPr="00E51992" w:rsidRDefault="003A030E" w:rsidP="003A030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E51992" w:rsidRPr="00E51992" w14:paraId="2C66C037" w14:textId="77777777" w:rsidTr="00D70EEB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52FEC5" w14:textId="77777777" w:rsidR="003A030E" w:rsidRPr="00E51992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0104B37F" w14:textId="77777777" w:rsidR="003A030E" w:rsidRPr="00E51992" w:rsidRDefault="003A030E" w:rsidP="00D70EEB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si / da</w:t>
            </w:r>
          </w:p>
        </w:tc>
      </w:tr>
      <w:tr w:rsidR="003A030E" w:rsidRPr="00E51992" w14:paraId="57CFE670" w14:textId="77777777" w:rsidTr="00D70EEB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8D6D8" w14:textId="77777777" w:rsidR="003A030E" w:rsidRPr="00E51992" w:rsidRDefault="003A030E" w:rsidP="00D70EEB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0B871226" w14:textId="77777777" w:rsidR="003A030E" w:rsidRPr="00E51992" w:rsidRDefault="003A030E" w:rsidP="00D70EEB">
            <w:pPr>
              <w:pStyle w:val="Contenutotabella"/>
              <w:jc w:val="center"/>
            </w:pPr>
            <w:r w:rsidRPr="00E51992"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642FEC7F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D90BD99" w14:textId="77777777" w:rsidR="001F3958" w:rsidRPr="00E51992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5FE8B96B" w14:textId="77777777" w:rsidTr="00A84412">
        <w:tc>
          <w:tcPr>
            <w:tcW w:w="4819" w:type="dxa"/>
            <w:shd w:val="clear" w:color="auto" w:fill="CFE7F5"/>
          </w:tcPr>
          <w:p w14:paraId="334892D1" w14:textId="77777777" w:rsidR="00A1553C" w:rsidRPr="00E51992" w:rsidRDefault="00A1553C" w:rsidP="00A84412">
            <w:pPr>
              <w:pStyle w:val="Default"/>
              <w:jc w:val="center"/>
              <w:rPr>
                <w:color w:val="auto"/>
              </w:rPr>
            </w:pP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val="sl-SI"/>
              </w:rPr>
              <w:t>e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dichiara 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  <w:lang w:val="sl-SI"/>
              </w:rPr>
              <w:t>altres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ì i seguenti requisiti </w:t>
            </w:r>
          </w:p>
          <w:p w14:paraId="02352476" w14:textId="206956B4" w:rsidR="00A1553C" w:rsidRPr="00E51992" w:rsidRDefault="00A1553C" w:rsidP="00A84412">
            <w:pPr>
              <w:pStyle w:val="Default"/>
              <w:jc w:val="center"/>
              <w:rPr>
                <w:color w:val="auto"/>
              </w:rPr>
            </w:pP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(titoli preferenziali a parit</w:t>
            </w:r>
            <w:r w:rsidR="00DA4715"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à</w:t>
            </w: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di altri titoli):</w:t>
            </w:r>
          </w:p>
          <w:p w14:paraId="4BC46FC0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9FFEB06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79E82097" w14:textId="7AA92EE1" w:rsidR="00A1553C" w:rsidRPr="00E51992" w:rsidRDefault="00D07E3A" w:rsidP="00A84412">
            <w:pPr>
              <w:pStyle w:val="Default"/>
              <w:jc w:val="center"/>
              <w:rPr>
                <w:color w:val="auto"/>
              </w:rPr>
            </w:pP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prav tako izjavlja</w:t>
            </w:r>
            <w:r w:rsidR="00A1553C"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 xml:space="preserve"> naslednje pogoje</w:t>
            </w:r>
          </w:p>
          <w:p w14:paraId="593731C5" w14:textId="77777777" w:rsidR="00A1553C" w:rsidRPr="00E51992" w:rsidRDefault="00A1553C" w:rsidP="00A84412">
            <w:pPr>
              <w:pStyle w:val="Default"/>
              <w:jc w:val="center"/>
              <w:rPr>
                <w:color w:val="auto"/>
              </w:rPr>
            </w:pPr>
            <w:r w:rsidRPr="00E51992"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  <w:t>(prednostni pogoji v primeru enakovrednih kvalifikacij):</w:t>
            </w:r>
          </w:p>
          <w:p w14:paraId="357D4894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25632D4" w14:textId="77777777" w:rsidR="00A1553C" w:rsidRPr="00E51992" w:rsidRDefault="00A1553C" w:rsidP="00A84412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1F95075F" w14:textId="77777777" w:rsidR="00A1553C" w:rsidRPr="00E51992" w:rsidRDefault="00A1553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E51992" w:rsidRPr="00E51992" w14:paraId="177F1D75" w14:textId="77777777" w:rsidTr="00A84412">
        <w:tc>
          <w:tcPr>
            <w:tcW w:w="4819" w:type="dxa"/>
            <w:shd w:val="clear" w:color="auto" w:fill="FFFFFF"/>
          </w:tcPr>
          <w:p w14:paraId="03910696" w14:textId="5BB66B38" w:rsidR="00A1553C" w:rsidRPr="00E51992" w:rsidRDefault="00A1553C" w:rsidP="00A84412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</w:rPr>
              <w:t>servizi o prestazioni analoghe a quello oggetto del presente affidamento a favore di pubbliche amministrazioni di cui all’art. 1, comma 2 del D. Lgs. n. 165/2001 e smi, svolti nell’ultimo triennio (2014-2015-2016)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24D555A8" w14:textId="6DB66DB9" w:rsidR="00A1553C" w:rsidRPr="00E51992" w:rsidRDefault="00A1553C" w:rsidP="00A84412">
            <w:pPr>
              <w:jc w:val="both"/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(i</w:t>
            </w:r>
            <w:r w:rsidRPr="00E51992">
              <w:rPr>
                <w:rFonts w:ascii="Arial" w:hAnsi="Arial" w:cs="Arial"/>
                <w:sz w:val="18"/>
                <w:szCs w:val="18"/>
              </w:rPr>
              <w:t xml:space="preserve">ndicare per ogni singola attività coerente con il requisito richiesto i seguenti dati, copiando 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la/le</w:t>
            </w:r>
            <w:r w:rsidRPr="00E51992">
              <w:rPr>
                <w:rFonts w:ascii="Arial" w:hAnsi="Arial" w:cs="Arial"/>
                <w:sz w:val="18"/>
                <w:szCs w:val="18"/>
              </w:rPr>
              <w:t xml:space="preserve"> tabella/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E51992">
              <w:rPr>
                <w:rFonts w:ascii="Arial" w:hAnsi="Arial" w:cs="Arial"/>
                <w:sz w:val="18"/>
                <w:szCs w:val="18"/>
              </w:rPr>
              <w:t xml:space="preserve"> per le volte che risulti necessario</w:t>
            </w: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FE74CED" w14:textId="276C96C9" w:rsidR="00A1553C" w:rsidRPr="00E51992" w:rsidRDefault="00D07E3A" w:rsidP="00A84412">
            <w:pPr>
              <w:pStyle w:val="Contenutotabella"/>
              <w:jc w:val="both"/>
              <w:rPr>
                <w:lang w:val="sl-SI"/>
              </w:rPr>
            </w:pPr>
            <w:r w:rsidRPr="00E51992">
              <w:rPr>
                <w:rFonts w:ascii="Arial" w:hAnsi="Arial" w:cs="Arial"/>
                <w:sz w:val="18"/>
                <w:szCs w:val="18"/>
                <w:lang w:val="sl-SI"/>
              </w:rPr>
              <w:t xml:space="preserve">storitve ali naloge, podobne tistim iz tega razpisa, ki jih je prijavitelj opravil za organe javne uprave skladno z 2. odstavkom 1. člena Zakonskega odloka št. 165/2001 z nadaljnjimi spremembami in dopolnitvami v zadnjih treh letih (2014-2015-2016) </w:t>
            </w:r>
            <w:r w:rsidR="00A1553C" w:rsidRPr="00E51992">
              <w:rPr>
                <w:rFonts w:ascii="Arial" w:hAnsi="Arial" w:cs="Arial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0299C0A3" w14:textId="77777777" w:rsidR="00A1553C" w:rsidRPr="00934E55" w:rsidRDefault="00A1553C" w:rsidP="00A1553C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5F7FEA5B" w14:textId="77777777" w:rsidR="00A1553C" w:rsidRPr="00934E55" w:rsidRDefault="00A1553C" w:rsidP="00A1553C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5"/>
        <w:gridCol w:w="6866"/>
      </w:tblGrid>
      <w:tr w:rsidR="00A1553C" w14:paraId="4600C983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494E874B" w14:textId="3460468D" w:rsidR="00A1553C" w:rsidRDefault="00A1553C" w:rsidP="00A844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>Denominazione datore di lavo</w:t>
            </w:r>
            <w:r w:rsidR="00B75268">
              <w:rPr>
                <w:rFonts w:ascii="Arial" w:hAnsi="Arial" w:cs="Arial"/>
                <w:sz w:val="18"/>
                <w:szCs w:val="18"/>
              </w:rPr>
              <w:t>ro/ ente/ organismo/ altro:</w:t>
            </w:r>
            <w:r w:rsidR="00B75268">
              <w:rPr>
                <w:rFonts w:ascii="Arial" w:hAnsi="Arial" w:cs="Arial"/>
                <w:sz w:val="18"/>
                <w:szCs w:val="18"/>
              </w:rPr>
              <w:br/>
              <w:t>Ime</w:t>
            </w:r>
            <w:r>
              <w:rPr>
                <w:rFonts w:ascii="Arial" w:hAnsi="Arial" w:cs="Arial"/>
                <w:sz w:val="18"/>
                <w:szCs w:val="18"/>
              </w:rPr>
              <w:t xml:space="preserve"> delodajalca/ ustanove/ organa/ drugo: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64A917BE" w14:textId="77777777" w:rsidR="00A1553C" w:rsidRDefault="00A1553C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53C" w14:paraId="262BE3BD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273F793D" w14:textId="77777777" w:rsidR="00A1553C" w:rsidRDefault="00A1553C" w:rsidP="00A84412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Nome progetto/ naziv projekta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491ADA0C" w14:textId="77777777" w:rsidR="00A1553C" w:rsidRDefault="00A1553C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53C" w14:paraId="67E18BE5" w14:textId="77777777" w:rsidTr="00A84412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CCC9A48" w14:textId="77777777" w:rsidR="00A1553C" w:rsidRDefault="00A1553C" w:rsidP="00A84412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</w:rPr>
              <w:t xml:space="preserve">Inizio e fine progetto / Začetek in konec projekta 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47A714" w14:textId="77777777" w:rsidR="00A1553C" w:rsidRDefault="00A1553C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53C" w14:paraId="75CF841D" w14:textId="77777777" w:rsidTr="00A84412"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2C0C408" w14:textId="77777777" w:rsidR="00A1553C" w:rsidRDefault="00A1553C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Totale mesi:</w:t>
            </w:r>
          </w:p>
          <w:p w14:paraId="482D39B4" w14:textId="77777777" w:rsidR="00A1553C" w:rsidRDefault="00A1553C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Skupaj mesecev:</w:t>
            </w:r>
          </w:p>
        </w:tc>
        <w:tc>
          <w:tcPr>
            <w:tcW w:w="68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0B7D38" w14:textId="77777777" w:rsidR="00A1553C" w:rsidRDefault="00A1553C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553C" w14:paraId="7F02D028" w14:textId="77777777" w:rsidTr="00A84412">
        <w:tc>
          <w:tcPr>
            <w:tcW w:w="2775" w:type="dxa"/>
            <w:tcBorders>
              <w:bottom w:val="single" w:sz="4" w:space="0" w:color="000000"/>
            </w:tcBorders>
            <w:shd w:val="clear" w:color="auto" w:fill="FFFFFF"/>
          </w:tcPr>
          <w:p w14:paraId="350C4446" w14:textId="77777777" w:rsidR="00A1553C" w:rsidRDefault="00A1553C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Mansione svolta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max 5 righe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2A3EF19" w14:textId="77777777" w:rsidR="00A1553C" w:rsidRDefault="00A1553C" w:rsidP="00A84412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Naloge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tcBorders>
              <w:bottom w:val="single" w:sz="4" w:space="0" w:color="000000"/>
            </w:tcBorders>
            <w:shd w:val="clear" w:color="auto" w:fill="FFFFFF"/>
          </w:tcPr>
          <w:p w14:paraId="5618585D" w14:textId="77777777" w:rsidR="00A1553C" w:rsidRDefault="00A1553C" w:rsidP="00A8441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0EC81A" w14:textId="77777777" w:rsidR="00A1553C" w:rsidRDefault="00A1553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45"/>
        <w:gridCol w:w="4392"/>
      </w:tblGrid>
      <w:tr w:rsidR="00561F4C" w14:paraId="35F3D0A9" w14:textId="77777777" w:rsidTr="00846D86">
        <w:tc>
          <w:tcPr>
            <w:tcW w:w="5245" w:type="dxa"/>
            <w:shd w:val="clear" w:color="auto" w:fill="CCFF99"/>
          </w:tcPr>
          <w:p w14:paraId="5A8FD89D" w14:textId="0697553C" w:rsidR="00561F4C" w:rsidRDefault="00561F4C" w:rsidP="00846D8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Dichiara:</w:t>
            </w:r>
          </w:p>
        </w:tc>
        <w:tc>
          <w:tcPr>
            <w:tcW w:w="4392" w:type="dxa"/>
            <w:tcBorders>
              <w:left w:val="single" w:sz="2" w:space="0" w:color="000000"/>
            </w:tcBorders>
            <w:shd w:val="clear" w:color="auto" w:fill="CCFF99"/>
          </w:tcPr>
          <w:p w14:paraId="53E2917A" w14:textId="46BC3074" w:rsidR="00561F4C" w:rsidRPr="00561F4C" w:rsidRDefault="00402F63" w:rsidP="00561F4C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</w:t>
            </w:r>
            <w:r w:rsidR="00561F4C"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3B3505A3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1A956DB2" w14:textId="6484E260" w:rsidR="00561F4C" w:rsidRPr="001E052D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1E052D">
        <w:rPr>
          <w:rFonts w:ascii="Arial" w:hAnsi="Arial" w:cs="Arial"/>
          <w:sz w:val="22"/>
          <w:szCs w:val="22"/>
        </w:rPr>
        <w:t>di non partecipare all’eventuale, successiva procedura di affidamento in più di un raggruppamento, consorzio, GEIE o rete d’impresa e neppure in forma individuale in caso di partecipazione alla procedura in raggruppamento, consorzio, GEIE o rete d’impresa</w:t>
      </w:r>
      <w:r>
        <w:rPr>
          <w:rFonts w:ascii="Arial" w:hAnsi="Arial" w:cs="Arial"/>
          <w:sz w:val="22"/>
          <w:szCs w:val="22"/>
        </w:rPr>
        <w:t xml:space="preserve">/ </w:t>
      </w:r>
      <w:r w:rsidRPr="00FB4F3F">
        <w:rPr>
          <w:rFonts w:ascii="Arial" w:hAnsi="Arial" w:cs="Arial"/>
          <w:sz w:val="22"/>
          <w:szCs w:val="22"/>
        </w:rPr>
        <w:t>da v primeru, da sodeluje v postopku v okviru skupine, konzorcija, EGIZ oziroma mreže podjetij, v kasnejšem postopku izbire izvajalca ne bo sodeloval v več kot eni skupini, konzorciju, EGIZ oziroma mreži podjetij in niti kot posamezni prijavitelj</w:t>
      </w:r>
      <w:r w:rsidRPr="001E052D">
        <w:rPr>
          <w:rFonts w:ascii="Arial" w:hAnsi="Arial" w:cs="Arial"/>
          <w:sz w:val="22"/>
          <w:szCs w:val="22"/>
        </w:rPr>
        <w:t>;</w:t>
      </w:r>
    </w:p>
    <w:p w14:paraId="719E06ED" w14:textId="5D593BAB" w:rsidR="00561F4C" w:rsidRPr="001E052D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052D">
        <w:rPr>
          <w:rFonts w:ascii="Arial" w:hAnsi="Arial" w:cs="Arial"/>
          <w:b/>
          <w:sz w:val="22"/>
          <w:szCs w:val="22"/>
        </w:rPr>
        <w:t>di accettare espressamente, senza condizione o riserva alcuna, le condizioni previste nell’avviso di manifestazione d’interesse in oggetto per la partecipazione alla presente indagine di mercato</w:t>
      </w:r>
      <w:r>
        <w:rPr>
          <w:rFonts w:ascii="Arial" w:hAnsi="Arial" w:cs="Arial"/>
          <w:b/>
          <w:sz w:val="22"/>
          <w:szCs w:val="22"/>
        </w:rPr>
        <w:t>/</w:t>
      </w:r>
      <w:r w:rsidRPr="00561F4C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da brezpogojno oziroma brez pridržkov izrecno sprejema pogoje po predmetnem razpisu za prijavo interesa za sodelovanje pri tej tržni raziskavi</w:t>
      </w:r>
      <w:r w:rsidRPr="001E052D">
        <w:rPr>
          <w:rFonts w:ascii="Arial" w:hAnsi="Arial" w:cs="Arial"/>
          <w:b/>
          <w:sz w:val="22"/>
          <w:szCs w:val="22"/>
        </w:rPr>
        <w:t>;</w:t>
      </w:r>
    </w:p>
    <w:p w14:paraId="567C93F4" w14:textId="5DCBAEB0" w:rsidR="00561F4C" w:rsidRDefault="00561F4C" w:rsidP="00561F4C">
      <w:pPr>
        <w:pStyle w:val="Default"/>
        <w:numPr>
          <w:ilvl w:val="0"/>
          <w:numId w:val="3"/>
        </w:numPr>
        <w:tabs>
          <w:tab w:val="left" w:pos="567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E052D">
        <w:rPr>
          <w:rFonts w:ascii="Arial" w:hAnsi="Arial" w:cs="Arial"/>
          <w:sz w:val="22"/>
          <w:szCs w:val="22"/>
        </w:rPr>
        <w:t>di essere informato/a, ai sensi e per gli effetti del D.Lg.vo 196/2003 e s.m.i., che i dati personali raccolti saranno trattati, anche con strumenti informatici, esclusivamente nell’ambito del procedimento per il quale la dichiarazione viene resa</w:t>
      </w:r>
      <w:r>
        <w:rPr>
          <w:rFonts w:ascii="Arial" w:hAnsi="Arial" w:cs="Arial"/>
          <w:sz w:val="22"/>
          <w:szCs w:val="22"/>
        </w:rPr>
        <w:t>/</w:t>
      </w:r>
      <w:r>
        <w:rPr>
          <w:rFonts w:ascii="Arial" w:hAnsi="Arial"/>
          <w:sz w:val="22"/>
        </w:rPr>
        <w:t>da je v skladu in za namene po Zakonskem odloku št. 196/2003 in kasnejših spremembah ter dopolnilih seznanjen, da bodo zbrani osebni podatki obdelovani tudi z digitalnimi sredstvi izključno v okviru postopka, za katerega se izjava poda</w:t>
      </w:r>
      <w:r w:rsidRPr="001E052D">
        <w:rPr>
          <w:rFonts w:ascii="Arial" w:hAnsi="Arial" w:cs="Arial"/>
          <w:sz w:val="22"/>
          <w:szCs w:val="22"/>
        </w:rPr>
        <w:t>.</w:t>
      </w:r>
    </w:p>
    <w:p w14:paraId="056817A6" w14:textId="0F719FBA" w:rsidR="00DA4715" w:rsidRPr="00DA4715" w:rsidRDefault="00402F63" w:rsidP="00561F4C">
      <w:pPr>
        <w:pStyle w:val="Default"/>
        <w:numPr>
          <w:ilvl w:val="0"/>
          <w:numId w:val="3"/>
        </w:numPr>
        <w:tabs>
          <w:tab w:val="left" w:pos="567"/>
        </w:tabs>
        <w:spacing w:before="240"/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 non essere </w:t>
      </w:r>
      <w:r w:rsidR="00DA4715" w:rsidRPr="00DA4715">
        <w:rPr>
          <w:rFonts w:ascii="Arial" w:hAnsi="Arial" w:cs="Arial"/>
          <w:b/>
          <w:sz w:val="22"/>
          <w:szCs w:val="22"/>
        </w:rPr>
        <w:t>titolare</w:t>
      </w:r>
      <w:r w:rsidR="00DA4715">
        <w:rPr>
          <w:rFonts w:ascii="Arial" w:hAnsi="Arial" w:cs="Arial"/>
          <w:b/>
          <w:sz w:val="22"/>
          <w:szCs w:val="22"/>
        </w:rPr>
        <w:t>/i</w:t>
      </w:r>
      <w:r w:rsidR="00DA4715" w:rsidRPr="00DA4715">
        <w:rPr>
          <w:rFonts w:ascii="Arial" w:hAnsi="Arial" w:cs="Arial"/>
          <w:b/>
          <w:sz w:val="22"/>
          <w:szCs w:val="22"/>
        </w:rPr>
        <w:t xml:space="preserve"> di incarichi di progettazione a qualsiasi livello anche di parte delle opere infrastrutturali previste dal progetto denominato “Parco transfrontaliero Isonzo-Soča”</w:t>
      </w:r>
      <w:r w:rsidR="00DA4715" w:rsidRPr="00E51992">
        <w:rPr>
          <w:rFonts w:ascii="Arial" w:hAnsi="Arial" w:cs="Arial"/>
          <w:b/>
          <w:color w:val="auto"/>
          <w:sz w:val="22"/>
          <w:szCs w:val="22"/>
        </w:rPr>
        <w:t>/</w:t>
      </w:r>
      <w:r w:rsidRPr="00E51992">
        <w:rPr>
          <w:rFonts w:ascii="Arial" w:hAnsi="Arial" w:cs="Arial"/>
          <w:b/>
          <w:color w:val="auto"/>
          <w:sz w:val="22"/>
          <w:szCs w:val="22"/>
          <w:u w:val="single"/>
          <w:lang w:val="sl-SI"/>
        </w:rPr>
        <w:t>da ni izvajalec projektantskih nalog na kakršni koli stopnji tudi za del infrastrukturnih objektov, ki se bodo gradili v okviru evropskega projekta »Čezmejni park Soča-Isonzo«</w:t>
      </w:r>
      <w:r w:rsidR="00DA4715" w:rsidRPr="00E51992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4C65AEA" w14:textId="77777777" w:rsidR="001F3958" w:rsidRDefault="001F3958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76BE698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17A30A2" w14:textId="77777777" w:rsidR="00561F4C" w:rsidRDefault="00561F4C" w:rsidP="00625744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625744" w:rsidRPr="00717947" w14:paraId="63FD1CF7" w14:textId="77777777" w:rsidTr="00625744">
        <w:tc>
          <w:tcPr>
            <w:tcW w:w="4819" w:type="dxa"/>
            <w:shd w:val="clear" w:color="auto" w:fill="FFFFFF"/>
          </w:tcPr>
          <w:p w14:paraId="589AB606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Alla presente domanda si allega:</w:t>
            </w:r>
          </w:p>
          <w:p w14:paraId="4245D70D" w14:textId="77777777" w:rsidR="00625744" w:rsidRDefault="00625744" w:rsidP="0062574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C57E385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1. curriculum </w:t>
            </w:r>
            <w:r w:rsidRPr="00934E55">
              <w:rPr>
                <w:rFonts w:ascii="Arial" w:hAnsi="Arial" w:cs="Arial"/>
                <w:sz w:val="18"/>
                <w:szCs w:val="18"/>
              </w:rPr>
              <w:t>professionale Europass del esperto/i e collaborante/i, datato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specifici richiesti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sopra dichiarati e con l’autorizzazione espressa al trattamento dei dati personali, ai sensi del D.Lgs. n. 196/2003 s.m.i.</w:t>
            </w:r>
          </w:p>
          <w:p w14:paraId="22C017F8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sottoscrittore/sottoscrittori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E6456D7" w14:textId="77777777" w:rsidR="00625744" w:rsidRDefault="00625744" w:rsidP="00625744">
            <w:pPr>
              <w:pStyle w:val="Contenutotabella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Tej vlogi prilagam:</w:t>
            </w:r>
          </w:p>
          <w:p w14:paraId="2A645677" w14:textId="77777777" w:rsidR="00625744" w:rsidRDefault="00625744" w:rsidP="0062574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55DD55" w14:textId="77777777" w:rsidR="00625744" w:rsidRPr="008203D2" w:rsidRDefault="00625744" w:rsidP="00625744">
            <w:pPr>
              <w:pStyle w:val="Contenutotabella"/>
              <w:jc w:val="both"/>
              <w:rPr>
                <w:lang w:val="sl-SI"/>
              </w:rPr>
            </w:pP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1. življenjepis Europass strokovnjaka/ov in sodelavk/sodelavcev na projektu, opremljen z datumom in </w:t>
            </w:r>
            <w:r w:rsidRPr="008203D2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8203D2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posebnih pogojev,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ki sem jih zgoraj navedel/a in s pooblastilom za obdelavo osebnih podatkov na podlagi Zakonodajne uredbe št. 196/2003 z naknadnimi spremembami in dopolnitvami. </w:t>
            </w:r>
          </w:p>
          <w:p w14:paraId="0718F860" w14:textId="77777777" w:rsidR="00625744" w:rsidRPr="00FB4F3F" w:rsidRDefault="00625744" w:rsidP="00625744">
            <w:pPr>
              <w:pStyle w:val="Contenutotabella"/>
              <w:jc w:val="both"/>
              <w:rPr>
                <w:lang w:val="sl-SI"/>
              </w:rPr>
            </w:pPr>
            <w:r w:rsidRPr="00FB4F3F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04D2260" w14:textId="77777777" w:rsidR="00625744" w:rsidRPr="00FB4F3F" w:rsidRDefault="00625744" w:rsidP="00625744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2A2C6CE8" w14:textId="77777777" w:rsidR="00625744" w:rsidRPr="00FB4F3F" w:rsidRDefault="00625744">
      <w:pPr>
        <w:tabs>
          <w:tab w:val="left" w:pos="180"/>
        </w:tabs>
        <w:spacing w:line="320" w:lineRule="exact"/>
        <w:ind w:left="180"/>
        <w:jc w:val="both"/>
        <w:rPr>
          <w:rFonts w:ascii="Arial" w:hAnsi="Arial" w:cs="Arial"/>
          <w:sz w:val="22"/>
          <w:szCs w:val="22"/>
          <w:lang w:val="sl-SI"/>
        </w:rPr>
      </w:pPr>
    </w:p>
    <w:p w14:paraId="055AC452" w14:textId="77777777" w:rsidR="003638C3" w:rsidRPr="00FB4F3F" w:rsidRDefault="003638C3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  <w:lang w:val="sl-SI"/>
        </w:rPr>
      </w:pPr>
    </w:p>
    <w:p w14:paraId="29C55C33" w14:textId="136EC907" w:rsidR="00A84412" w:rsidRDefault="003638C3" w:rsidP="00A84412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FB4F3F">
        <w:rPr>
          <w:rFonts w:ascii="Arial" w:hAnsi="Arial" w:cs="Arial"/>
          <w:sz w:val="22"/>
          <w:szCs w:val="22"/>
          <w:lang w:val="sl-SI"/>
        </w:rPr>
        <w:tab/>
      </w:r>
      <w:r w:rsidRPr="00FB4F3F"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</w:rPr>
        <w:t>Data</w:t>
      </w:r>
      <w:r w:rsidR="00A84412">
        <w:rPr>
          <w:rFonts w:ascii="Arial" w:hAnsi="Arial" w:cs="Arial"/>
          <w:sz w:val="22"/>
          <w:szCs w:val="22"/>
        </w:rPr>
        <w:t>/</w:t>
      </w:r>
      <w:r w:rsidR="00A84412" w:rsidRPr="00A84412">
        <w:rPr>
          <w:rFonts w:ascii="Arial" w:hAnsi="Arial"/>
          <w:sz w:val="22"/>
        </w:rPr>
        <w:t xml:space="preserve"> </w:t>
      </w:r>
      <w:r w:rsidR="00A84412">
        <w:rPr>
          <w:rFonts w:ascii="Arial" w:hAnsi="Arial"/>
          <w:sz w:val="22"/>
        </w:rPr>
        <w:t>Datum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 w:rsidR="00A84412">
        <w:rPr>
          <w:rFonts w:ascii="Arial" w:hAnsi="Arial" w:cs="Arial"/>
          <w:sz w:val="22"/>
          <w:szCs w:val="22"/>
        </w:rPr>
        <w:t>/</w:t>
      </w:r>
      <w:r w:rsidR="00A84412" w:rsidRPr="00A84412">
        <w:rPr>
          <w:rFonts w:ascii="Arial" w:hAnsi="Arial"/>
          <w:sz w:val="22"/>
        </w:rPr>
        <w:t xml:space="preserve"> </w:t>
      </w:r>
      <w:r w:rsidR="00A84412">
        <w:rPr>
          <w:rFonts w:ascii="Arial" w:hAnsi="Arial"/>
          <w:sz w:val="22"/>
        </w:rPr>
        <w:t>Podpis</w:t>
      </w:r>
      <w:r w:rsidR="00A84412">
        <w:rPr>
          <w:rFonts w:ascii="Arial" w:hAnsi="Arial"/>
          <w:b/>
          <w:sz w:val="26"/>
          <w:vertAlign w:val="superscript"/>
        </w:rPr>
        <w:t>3</w:t>
      </w:r>
    </w:p>
    <w:p w14:paraId="571C20C7" w14:textId="77777777" w:rsidR="003638C3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</w:p>
    <w:p w14:paraId="0C938DC4" w14:textId="77777777" w:rsidR="003638C3" w:rsidRDefault="003638C3">
      <w:pPr>
        <w:tabs>
          <w:tab w:val="left" w:pos="180"/>
        </w:tabs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3B261DC" w14:textId="0200D18B" w:rsidR="003638C3" w:rsidRDefault="000D5B44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NOTE</w:t>
      </w:r>
      <w:r>
        <w:rPr>
          <w:rFonts w:ascii="Arial" w:hAnsi="Arial" w:cs="Arial"/>
          <w:sz w:val="18"/>
          <w:szCs w:val="18"/>
        </w:rPr>
        <w:t>/</w:t>
      </w:r>
      <w:r w:rsidR="003638C3">
        <w:rPr>
          <w:rFonts w:ascii="Arial" w:hAnsi="Arial"/>
          <w:b/>
          <w:sz w:val="18"/>
          <w:szCs w:val="18"/>
          <w:u w:val="single"/>
        </w:rPr>
        <w:t>OPOMBE</w:t>
      </w:r>
    </w:p>
    <w:p w14:paraId="3D60FD9A" w14:textId="77777777" w:rsidR="003638C3" w:rsidRDefault="003638C3">
      <w:pPr>
        <w:pStyle w:val="Corpodeltesto21"/>
        <w:ind w:left="720"/>
        <w:rPr>
          <w:rFonts w:ascii="Arial" w:hAnsi="Arial" w:cs="Arial"/>
          <w:sz w:val="18"/>
          <w:szCs w:val="18"/>
        </w:rPr>
      </w:pPr>
    </w:p>
    <w:p w14:paraId="4CEDDE20" w14:textId="6AA25E55" w:rsidR="003638C3" w:rsidRPr="000D5B44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  <w:szCs w:val="18"/>
          <w:lang w:val="sl-SI"/>
        </w:rPr>
        <w:t xml:space="preserve">1. </w:t>
      </w:r>
      <w:r w:rsidR="000D5B44">
        <w:rPr>
          <w:rFonts w:ascii="Arial" w:hAnsi="Arial" w:cs="Arial"/>
          <w:b/>
          <w:sz w:val="18"/>
          <w:szCs w:val="18"/>
        </w:rPr>
        <w:t>In caso di adesione all’avviso in raggruppamento (anche se non ancora costituito), consorzio (anche se non ancora costituito), GEIE o rete d’impresa, devono essere allegate le dichiarazioni sostitutive relative al possesso dei requisiti (allegato B) di tutti i suoi componenti/</w:t>
      </w:r>
      <w:r w:rsidRPr="000D5B44">
        <w:rPr>
          <w:rFonts w:ascii="Arial" w:hAnsi="Arial"/>
          <w:b/>
          <w:sz w:val="18"/>
          <w:szCs w:val="18"/>
        </w:rPr>
        <w:t>Če sodeluje pri prijavi na razpis začasno združenje (tudi če še ni ustanovljeno), konzorcij (tudi če še ni ustanovljen), EGIZ oziroma mreža podjetij, morajo biti priložene nadomestne izjave o izpolnjevanju pogojev (priloga B) za vse njene/njegove člane.</w:t>
      </w:r>
    </w:p>
    <w:p w14:paraId="5C6F6204" w14:textId="621C94D0" w:rsidR="003638C3" w:rsidRPr="000D5B44" w:rsidRDefault="003638C3" w:rsidP="000D5B44">
      <w:pPr>
        <w:pStyle w:val="Corpodeltesto21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sl-SI"/>
        </w:rPr>
        <w:t xml:space="preserve">2. </w:t>
      </w:r>
      <w:r w:rsidR="000D5B44">
        <w:rPr>
          <w:rFonts w:ascii="Arial" w:hAnsi="Arial" w:cs="Arial"/>
          <w:sz w:val="18"/>
          <w:szCs w:val="18"/>
        </w:rPr>
        <w:t>Nel caso in cui la manifestazione d’interesse e le dichiarazioni del possesso dei requisiti siano rese e sottoscritte da Procuratore/</w:t>
      </w:r>
      <w:r w:rsidRPr="000D5B44">
        <w:rPr>
          <w:rFonts w:ascii="Arial" w:hAnsi="Arial"/>
          <w:sz w:val="18"/>
          <w:szCs w:val="18"/>
        </w:rPr>
        <w:t>Če prijavo interesa</w:t>
      </w:r>
      <w:r w:rsidR="00561F4C" w:rsidRPr="000D5B44">
        <w:rPr>
          <w:rFonts w:ascii="Arial" w:hAnsi="Arial"/>
          <w:sz w:val="18"/>
          <w:szCs w:val="18"/>
        </w:rPr>
        <w:t xml:space="preserve"> </w:t>
      </w:r>
      <w:r w:rsidRPr="000D5B44">
        <w:rPr>
          <w:rFonts w:ascii="Arial" w:hAnsi="Arial"/>
          <w:sz w:val="18"/>
          <w:szCs w:val="18"/>
        </w:rPr>
        <w:t>in izjave o izpolnjevanju pogojev poda in podpiše pooblaščenec.</w:t>
      </w:r>
    </w:p>
    <w:p w14:paraId="38101EFA" w14:textId="573E9C10" w:rsidR="003638C3" w:rsidRPr="000D5B44" w:rsidRDefault="003638C3" w:rsidP="000D5B44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lang w:val="sl-SI"/>
        </w:rPr>
        <w:t xml:space="preserve">3. </w:t>
      </w:r>
      <w:r w:rsidR="000D5B44">
        <w:rPr>
          <w:rFonts w:ascii="Arial" w:hAnsi="Arial" w:cs="Arial"/>
          <w:sz w:val="18"/>
          <w:szCs w:val="18"/>
        </w:rPr>
        <w:t>Modalità di sottoscrizione/</w:t>
      </w:r>
      <w:r w:rsidRPr="000D5B44">
        <w:rPr>
          <w:rFonts w:ascii="Arial" w:hAnsi="Arial"/>
          <w:sz w:val="18"/>
          <w:szCs w:val="18"/>
          <w:lang w:val="sl-SI"/>
        </w:rPr>
        <w:t>Način podpisovanja:</w:t>
      </w:r>
    </w:p>
    <w:p w14:paraId="5D812965" w14:textId="5509E015" w:rsidR="003638C3" w:rsidRPr="00A568CC" w:rsidRDefault="003638C3">
      <w:pPr>
        <w:tabs>
          <w:tab w:val="left" w:pos="567"/>
          <w:tab w:val="left" w:pos="1134"/>
        </w:tabs>
        <w:ind w:left="1134" w:hanging="414"/>
        <w:jc w:val="both"/>
        <w:rPr>
          <w:rFonts w:ascii="Arial" w:hAnsi="Arial"/>
          <w:sz w:val="18"/>
          <w:szCs w:val="18"/>
          <w:u w:val="single"/>
          <w:lang w:val="sl-SI"/>
        </w:rPr>
      </w:pPr>
      <w:r w:rsidRPr="003A7DDB">
        <w:rPr>
          <w:rFonts w:ascii="Arial" w:hAnsi="Arial"/>
          <w:sz w:val="18"/>
          <w:szCs w:val="18"/>
          <w:lang w:val="sl-SI"/>
        </w:rPr>
        <w:t xml:space="preserve">3.1 </w:t>
      </w:r>
      <w:r w:rsidRPr="003A7DDB">
        <w:rPr>
          <w:rFonts w:ascii="Arial" w:hAnsi="Arial"/>
          <w:sz w:val="18"/>
          <w:szCs w:val="18"/>
          <w:lang w:val="sl-SI"/>
        </w:rPr>
        <w:tab/>
      </w:r>
      <w:r w:rsidR="000D5B44">
        <w:rPr>
          <w:rFonts w:ascii="Arial" w:hAnsi="Arial" w:cs="Arial"/>
          <w:sz w:val="18"/>
          <w:szCs w:val="18"/>
        </w:rPr>
        <w:t xml:space="preserve">Nel caso di acquisizione elettronica mediante scansione, timbro dell’operatore economico e firma autografa del legale rappresentante che ha compilato il modello di dichiarazione. La domanda </w:t>
      </w:r>
      <w:r w:rsidR="000D5B44">
        <w:rPr>
          <w:rFonts w:ascii="Arial" w:hAnsi="Arial" w:cs="Arial"/>
          <w:b/>
          <w:sz w:val="18"/>
          <w:szCs w:val="18"/>
          <w:u w:val="single"/>
        </w:rPr>
        <w:t>dovrà essere presentata unitamente a copia fotostatica non autenticata di un documento d’identità del firmatario</w:t>
      </w:r>
      <w:r w:rsidR="000D5B44">
        <w:rPr>
          <w:rFonts w:ascii="Arial" w:hAnsi="Arial" w:cs="Arial"/>
          <w:sz w:val="18"/>
          <w:szCs w:val="18"/>
        </w:rPr>
        <w:t>/</w:t>
      </w:r>
      <w:r w:rsidRPr="003A7DDB">
        <w:rPr>
          <w:rFonts w:ascii="Arial" w:hAnsi="Arial"/>
          <w:sz w:val="18"/>
          <w:szCs w:val="18"/>
          <w:lang w:val="sl-SI"/>
        </w:rPr>
        <w:t xml:space="preserve">V primeru elektronskega posredovanja s skeniranjem, žig gospodarskega subjekta in lastnoročni podpis zakonitega zastopnika, ki je izpolnil prijavnico. </w:t>
      </w:r>
      <w:r w:rsidRPr="00A568CC">
        <w:rPr>
          <w:rFonts w:ascii="Arial" w:hAnsi="Arial"/>
          <w:sz w:val="18"/>
          <w:szCs w:val="18"/>
          <w:lang w:val="sl-SI"/>
        </w:rPr>
        <w:t xml:space="preserve">Prijavnica </w:t>
      </w:r>
      <w:r w:rsidRPr="00A568CC">
        <w:rPr>
          <w:rFonts w:ascii="Arial" w:hAnsi="Arial"/>
          <w:b/>
          <w:sz w:val="18"/>
          <w:szCs w:val="18"/>
          <w:u w:val="single"/>
          <w:lang w:val="sl-SI"/>
        </w:rPr>
        <w:t>mora biti predložena z neoverjeno fotokopijo osebnega dokumenta podpisnika</w:t>
      </w:r>
      <w:r w:rsidRPr="00A568CC">
        <w:rPr>
          <w:rFonts w:ascii="Arial" w:hAnsi="Arial"/>
          <w:sz w:val="18"/>
          <w:szCs w:val="18"/>
          <w:lang w:val="sl-SI"/>
        </w:rPr>
        <w:t>;</w:t>
      </w:r>
    </w:p>
    <w:p w14:paraId="3F1DF9F5" w14:textId="30E926AE" w:rsidR="003638C3" w:rsidRPr="000D5B44" w:rsidRDefault="000D5B44" w:rsidP="000D5B44">
      <w:pPr>
        <w:tabs>
          <w:tab w:val="left" w:pos="1134"/>
          <w:tab w:val="left" w:pos="1560"/>
        </w:tabs>
        <w:ind w:left="127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in alternativa</w:t>
      </w:r>
      <w:r>
        <w:rPr>
          <w:rFonts w:ascii="Arial" w:hAnsi="Arial" w:cs="Arial"/>
          <w:sz w:val="18"/>
          <w:szCs w:val="18"/>
        </w:rPr>
        <w:t>/</w:t>
      </w:r>
      <w:r w:rsidR="003638C3">
        <w:rPr>
          <w:rFonts w:ascii="Arial" w:hAnsi="Arial"/>
          <w:sz w:val="18"/>
          <w:szCs w:val="18"/>
          <w:u w:val="single"/>
        </w:rPr>
        <w:t>druga možnost</w:t>
      </w:r>
    </w:p>
    <w:p w14:paraId="7C0B05EA" w14:textId="231BAD26" w:rsidR="003638C3" w:rsidRDefault="003638C3">
      <w:pPr>
        <w:tabs>
          <w:tab w:val="left" w:pos="1134"/>
          <w:tab w:val="left" w:pos="1560"/>
        </w:tabs>
        <w:spacing w:line="240" w:lineRule="exact"/>
        <w:ind w:left="1276" w:hanging="567"/>
        <w:jc w:val="both"/>
      </w:pPr>
      <w:r>
        <w:rPr>
          <w:rFonts w:ascii="Arial" w:hAnsi="Arial" w:cs="Arial"/>
          <w:sz w:val="18"/>
          <w:szCs w:val="18"/>
          <w:lang w:val="sl-SI"/>
        </w:rPr>
        <w:t xml:space="preserve">3.2 </w:t>
      </w:r>
      <w:r w:rsidR="000D5B44">
        <w:rPr>
          <w:rFonts w:ascii="Arial" w:hAnsi="Arial" w:cs="Arial"/>
          <w:sz w:val="18"/>
          <w:szCs w:val="18"/>
        </w:rPr>
        <w:t>sottoscrizione mediante firma digitale, il cui certificato è rilasciato da un certificatore accreditato/</w:t>
      </w:r>
      <w:r>
        <w:rPr>
          <w:rFonts w:ascii="Arial" w:hAnsi="Arial" w:cs="Arial"/>
          <w:sz w:val="18"/>
          <w:szCs w:val="18"/>
          <w:lang w:val="sl-SI"/>
        </w:rPr>
        <w:t>elektronski podpis, za katerega je certifikat izdal akreditiran certifikacijski organ.</w:t>
      </w:r>
    </w:p>
    <w:sectPr w:rsidR="003638C3" w:rsidSect="00846D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1608" w:bottom="851" w:left="1134" w:header="720" w:footer="72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11392" w14:textId="77777777" w:rsidR="0080216C" w:rsidRDefault="0080216C">
      <w:r>
        <w:separator/>
      </w:r>
    </w:p>
  </w:endnote>
  <w:endnote w:type="continuationSeparator" w:id="0">
    <w:p w14:paraId="5A1CED69" w14:textId="77777777" w:rsidR="0080216C" w:rsidRDefault="0080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DecimaWE Rg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D9CFA" w14:textId="77777777" w:rsidR="00651E93" w:rsidRDefault="00651E9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11AC4" w14:textId="49E57AC3" w:rsidR="00651E93" w:rsidRDefault="00651E9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717947">
      <w:rPr>
        <w:noProof/>
      </w:rPr>
      <w:t>1</w:t>
    </w:r>
    <w:r>
      <w:fldChar w:fldCharType="end"/>
    </w:r>
  </w:p>
  <w:p w14:paraId="237CACC4" w14:textId="77777777" w:rsidR="00651E93" w:rsidRDefault="00651E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C4C7" w14:textId="77777777" w:rsidR="00651E93" w:rsidRDefault="00651E9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3A6E" w14:textId="77777777" w:rsidR="00651E93" w:rsidRDefault="00651E93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09E5" w14:textId="07A73510" w:rsidR="00651E93" w:rsidRDefault="00651E93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717947">
      <w:rPr>
        <w:noProof/>
      </w:rPr>
      <w:t>2</w:t>
    </w:r>
    <w:r>
      <w:fldChar w:fldCharType="end"/>
    </w:r>
  </w:p>
  <w:p w14:paraId="09956252" w14:textId="77777777" w:rsidR="00651E93" w:rsidRDefault="00651E93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E08B5" w14:textId="77777777" w:rsidR="00651E93" w:rsidRDefault="00651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6F106" w14:textId="77777777" w:rsidR="0080216C" w:rsidRDefault="0080216C">
      <w:r>
        <w:separator/>
      </w:r>
    </w:p>
  </w:footnote>
  <w:footnote w:type="continuationSeparator" w:id="0">
    <w:p w14:paraId="77140A28" w14:textId="77777777" w:rsidR="0080216C" w:rsidRDefault="00802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E88A" w14:textId="77777777" w:rsidR="00651E93" w:rsidRDefault="00651E93">
    <w:pPr>
      <w:pStyle w:val="Intestazione"/>
      <w:tabs>
        <w:tab w:val="clear" w:pos="4819"/>
        <w:tab w:val="clear" w:pos="9638"/>
        <w:tab w:val="left" w:pos="7680"/>
      </w:tabs>
      <w:ind w:left="15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67AFE" w14:textId="77777777" w:rsidR="00651E93" w:rsidRDefault="00651E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0CEC" w14:textId="77777777" w:rsidR="00651E93" w:rsidRDefault="00651E9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1A9E2" w14:textId="77777777" w:rsidR="00651E93" w:rsidRDefault="00651E93">
    <w:pPr>
      <w:pStyle w:val="Intestazione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1B92B" w14:textId="77777777" w:rsidR="00651E93" w:rsidRDefault="00651E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923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Num34"/>
    <w:lvl w:ilvl="0">
      <w:start w:val="1"/>
      <w:numFmt w:val="bullet"/>
      <w:lvlText w:val="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4" w15:restartNumberingAfterBreak="0">
    <w:nsid w:val="00000004"/>
    <w:multiLevelType w:val="multilevel"/>
    <w:tmpl w:val="00000004"/>
    <w:name w:val="WW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AF2D3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7" w15:restartNumberingAfterBreak="0">
    <w:nsid w:val="306C6808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abstractNum w:abstractNumId="8" w15:restartNumberingAfterBreak="0">
    <w:nsid w:val="541319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</w:lvl>
    <w:lvl w:ilvl="2">
      <w:start w:val="1"/>
      <w:numFmt w:val="upperLetter"/>
      <w:lvlText w:val="%1.%2.%3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908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68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456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8C"/>
    <w:rsid w:val="00071C25"/>
    <w:rsid w:val="000A261D"/>
    <w:rsid w:val="000D5B44"/>
    <w:rsid w:val="001779CB"/>
    <w:rsid w:val="001B1631"/>
    <w:rsid w:val="001F3958"/>
    <w:rsid w:val="0025488C"/>
    <w:rsid w:val="002973F7"/>
    <w:rsid w:val="003638C3"/>
    <w:rsid w:val="003A030E"/>
    <w:rsid w:val="003A7DDB"/>
    <w:rsid w:val="00402F63"/>
    <w:rsid w:val="004D7E92"/>
    <w:rsid w:val="005362A1"/>
    <w:rsid w:val="00561F4C"/>
    <w:rsid w:val="00625744"/>
    <w:rsid w:val="00643AD7"/>
    <w:rsid w:val="00651E93"/>
    <w:rsid w:val="00676026"/>
    <w:rsid w:val="00717947"/>
    <w:rsid w:val="0080216C"/>
    <w:rsid w:val="00814957"/>
    <w:rsid w:val="00846D86"/>
    <w:rsid w:val="008A6BF7"/>
    <w:rsid w:val="008C4B51"/>
    <w:rsid w:val="008F4EC8"/>
    <w:rsid w:val="00965116"/>
    <w:rsid w:val="00A1553C"/>
    <w:rsid w:val="00A47ED5"/>
    <w:rsid w:val="00A568CC"/>
    <w:rsid w:val="00A84412"/>
    <w:rsid w:val="00AD3B54"/>
    <w:rsid w:val="00B32CD1"/>
    <w:rsid w:val="00B65B76"/>
    <w:rsid w:val="00B75268"/>
    <w:rsid w:val="00B84C99"/>
    <w:rsid w:val="00C470D3"/>
    <w:rsid w:val="00D07E3A"/>
    <w:rsid w:val="00D81196"/>
    <w:rsid w:val="00DA4715"/>
    <w:rsid w:val="00DD391C"/>
    <w:rsid w:val="00E51992"/>
    <w:rsid w:val="00F2192F"/>
    <w:rsid w:val="00F4750D"/>
    <w:rsid w:val="00F723F4"/>
    <w:rsid w:val="00F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ECB475"/>
  <w14:defaultImageDpi w14:val="300"/>
  <w15:docId w15:val="{109F20F4-C033-456B-9705-96AEBBF9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Corpotesto"/>
    <w:qFormat/>
    <w:pPr>
      <w:keepNext/>
      <w:numPr>
        <w:ilvl w:val="1"/>
        <w:numId w:val="1"/>
      </w:numPr>
      <w:outlineLvl w:val="1"/>
    </w:pPr>
    <w:rPr>
      <w:rFonts w:ascii="Book Antiqua" w:hAnsi="Book Antiqua"/>
      <w:b/>
      <w:sz w:val="22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Corpotesto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Titolo7Carattere">
    <w:name w:val="Titolo 7 Carattere"/>
    <w:rPr>
      <w:rFonts w:ascii="Calibri" w:hAnsi="Calibri"/>
      <w:sz w:val="24"/>
      <w:szCs w:val="24"/>
      <w:lang w:val="it-IT" w:eastAsia="ar-SA" w:bidi="ar-SA"/>
    </w:rPr>
  </w:style>
  <w:style w:type="character" w:customStyle="1" w:styleId="Titolo8Carattere">
    <w:name w:val="Titolo 8 Carattere"/>
    <w:rPr>
      <w:rFonts w:ascii="Calibri" w:hAnsi="Calibri"/>
      <w:i/>
      <w:iCs/>
      <w:sz w:val="24"/>
      <w:szCs w:val="24"/>
      <w:lang w:val="it-IT" w:eastAsia="ar-SA" w:bidi="ar-SA"/>
    </w:rPr>
  </w:style>
  <w:style w:type="character" w:customStyle="1" w:styleId="TestonotaapidipaginaCarattere">
    <w:name w:val="Testo nota a piè di pagina Carattere"/>
    <w:rPr>
      <w:szCs w:val="24"/>
      <w:lang w:val="it-IT" w:eastAsia="ar-SA" w:bidi="ar-SA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rFonts w:cs="Comic Sans MS"/>
      <w:i/>
      <w:iCs/>
      <w:color w:val="000000"/>
    </w:rPr>
  </w:style>
  <w:style w:type="character" w:customStyle="1" w:styleId="ListLabel1">
    <w:name w:val="ListLabel 1"/>
    <w:rPr>
      <w:rFonts w:cs="Wingdings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b/>
      <w:sz w:val="24"/>
      <w:szCs w:val="24"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b/>
    </w:rPr>
  </w:style>
  <w:style w:type="character" w:customStyle="1" w:styleId="ListLabel7">
    <w:name w:val="ListLabel 7"/>
    <w:rPr>
      <w:b/>
      <w:i w:val="0"/>
    </w:rPr>
  </w:style>
  <w:style w:type="character" w:customStyle="1" w:styleId="ListLabel8">
    <w:name w:val="ListLabel 8"/>
    <w:rPr>
      <w:rFonts w:eastAsia="Imprint MT Shadow" w:cs="Imprint MT Shadow"/>
    </w:rPr>
  </w:style>
  <w:style w:type="character" w:customStyle="1" w:styleId="ListLabel9">
    <w:name w:val="ListLabel 9"/>
    <w:rPr>
      <w:rFonts w:eastAsia="Times New Roman" w:cs="DecimaWE Rg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b w:val="0"/>
      <w:i w:val="0"/>
      <w:sz w:val="24"/>
      <w:szCs w:val="24"/>
    </w:rPr>
  </w:style>
  <w:style w:type="character" w:customStyle="1" w:styleId="ListLabel12">
    <w:name w:val="ListLabel 12"/>
    <w:rPr>
      <w:b w:val="0"/>
      <w:i w:val="0"/>
      <w:strike w:val="0"/>
      <w:dstrike w:val="0"/>
      <w:sz w:val="24"/>
      <w:szCs w:val="24"/>
    </w:rPr>
  </w:style>
  <w:style w:type="character" w:customStyle="1" w:styleId="ListLabel13">
    <w:name w:val="ListLabel 13"/>
    <w:rPr>
      <w:b w:val="0"/>
      <w:strike w:val="0"/>
      <w:dstrike w:val="0"/>
      <w:color w:val="00000A"/>
      <w:sz w:val="24"/>
      <w:szCs w:val="24"/>
    </w:rPr>
  </w:style>
  <w:style w:type="character" w:customStyle="1" w:styleId="ListLabel14">
    <w:name w:val="ListLabel 14"/>
    <w:rPr>
      <w:sz w:val="22"/>
      <w:szCs w:val="22"/>
    </w:rPr>
  </w:style>
  <w:style w:type="character" w:customStyle="1" w:styleId="ListLabel15">
    <w:name w:val="ListLabel 15"/>
    <w:rPr>
      <w:rFonts w:cs="Times New Roman"/>
      <w:b/>
    </w:rPr>
  </w:style>
  <w:style w:type="character" w:customStyle="1" w:styleId="ListLabel16">
    <w:name w:val="ListLabel 16"/>
    <w:rPr>
      <w:rFonts w:cs="Times New Roman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styleId="Corpotesto">
    <w:name w:val="Body Text"/>
    <w:basedOn w:val="Normale"/>
    <w:rPr>
      <w:rFonts w:ascii="Book Antiqua" w:hAnsi="Book Antiqua"/>
      <w:b/>
    </w:rPr>
  </w:style>
  <w:style w:type="paragraph" w:styleId="Elenco">
    <w:name w:val="List"/>
    <w:basedOn w:val="Corpotesto"/>
    <w:rPr>
      <w:rFonts w:ascii="Arial" w:hAnsi="Arial"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ascii="Arial" w:hAnsi="Arial" w:cs="Arial"/>
      <w:i/>
      <w:iCs/>
      <w:sz w:val="18"/>
    </w:rPr>
  </w:style>
  <w:style w:type="paragraph" w:customStyle="1" w:styleId="Indice">
    <w:name w:val="Indice"/>
    <w:basedOn w:val="Normale"/>
    <w:pPr>
      <w:suppressLineNumbers/>
    </w:pPr>
    <w:rPr>
      <w:rFonts w:ascii="Arial" w:hAnsi="Arial" w:cs="Arial"/>
    </w:rPr>
  </w:style>
  <w:style w:type="paragraph" w:customStyle="1" w:styleId="Corpodeltesto21">
    <w:name w:val="Corpo del testo 21"/>
    <w:basedOn w:val="Normale"/>
    <w:pPr>
      <w:shd w:val="clear" w:color="auto" w:fill="FFFFFF"/>
      <w:jc w:val="both"/>
    </w:pPr>
    <w:rPr>
      <w:szCs w:val="20"/>
    </w:rPr>
  </w:style>
  <w:style w:type="paragraph" w:customStyle="1" w:styleId="Testonotaapidipagina1">
    <w:name w:val="Testo nota a piè di pagina1"/>
    <w:basedOn w:val="Normale"/>
    <w:rPr>
      <w:sz w:val="20"/>
    </w:rPr>
  </w:style>
  <w:style w:type="paragraph" w:styleId="Rientrocorpodeltesto">
    <w:name w:val="Body Text Indent"/>
    <w:basedOn w:val="Normale"/>
    <w:pPr>
      <w:ind w:left="709" w:hanging="284"/>
      <w:jc w:val="both"/>
    </w:pPr>
    <w:rPr>
      <w:rFonts w:ascii="Book Antiqua" w:hAnsi="Book Antiqua"/>
    </w:rPr>
  </w:style>
  <w:style w:type="paragraph" w:styleId="Sottotitolo">
    <w:name w:val="Subtitle"/>
    <w:basedOn w:val="Normale"/>
    <w:next w:val="Corpotesto"/>
    <w:qFormat/>
    <w:rPr>
      <w:rFonts w:ascii="Arial" w:hAnsi="Arial"/>
      <w:i/>
      <w:iCs/>
      <w:sz w:val="28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0">
    <w:name w:val="Corpo del testo 21"/>
    <w:basedOn w:val="Normale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O">
    <w:name w:val="TO"/>
    <w:pPr>
      <w:keepLines/>
      <w:suppressAutoHyphens/>
      <w:spacing w:before="720"/>
      <w:jc w:val="both"/>
    </w:pPr>
    <w:rPr>
      <w:lang w:eastAsia="ar-SA"/>
    </w:rPr>
  </w:style>
  <w:style w:type="paragraph" w:customStyle="1" w:styleId="Bloccoditesto1">
    <w:name w:val="Blocco di testo1"/>
    <w:basedOn w:val="Normale"/>
    <w:pPr>
      <w:ind w:left="851" w:right="-143" w:hanging="284"/>
      <w:jc w:val="both"/>
    </w:pPr>
    <w:rPr>
      <w:rFonts w:ascii="Arial" w:hAnsi="Arial" w:cs="Arial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Paragrafoelenco10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customStyle="1" w:styleId="Soggettocommento1">
    <w:name w:val="Soggetto commento1"/>
    <w:basedOn w:val="Testocommento1"/>
    <w:rPr>
      <w:b/>
      <w:bCs/>
    </w:r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ar-SA"/>
    </w:rPr>
  </w:style>
  <w:style w:type="paragraph" w:customStyle="1" w:styleId="provvr0">
    <w:name w:val="provv_r0"/>
    <w:basedOn w:val="Normale"/>
    <w:pPr>
      <w:spacing w:before="100" w:after="100"/>
      <w:jc w:val="both"/>
    </w:pPr>
  </w:style>
  <w:style w:type="paragraph" w:customStyle="1" w:styleId="Carattere">
    <w:name w:val="Carattere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NormaleWeb1">
    <w:name w:val="Normale (Web)1"/>
    <w:basedOn w:val="Default"/>
    <w:rPr>
      <w:rFonts w:ascii="Comic Sans MS" w:hAnsi="Comic Sans MS" w:cs="Times New Roman"/>
      <w:color w:val="00000A"/>
    </w:rPr>
  </w:style>
  <w:style w:type="paragraph" w:customStyle="1" w:styleId="03testo">
    <w:name w:val="03_testo"/>
    <w:basedOn w:val="Normale"/>
    <w:pPr>
      <w:widowControl w:val="0"/>
      <w:tabs>
        <w:tab w:val="left" w:pos="0"/>
        <w:tab w:val="left" w:pos="1134"/>
      </w:tabs>
      <w:ind w:left="765"/>
      <w:jc w:val="both"/>
    </w:pPr>
    <w:rPr>
      <w:rFonts w:ascii="DecimaWE Rg" w:hAnsi="DecimaWE Rg" w:cs="DecimaWE Rg"/>
      <w:color w:val="000000"/>
      <w:sz w:val="22"/>
      <w:szCs w:val="22"/>
    </w:rPr>
  </w:style>
  <w:style w:type="paragraph" w:customStyle="1" w:styleId="paragrafonormalemio">
    <w:name w:val="paragrafo normale mio"/>
    <w:basedOn w:val="Normale"/>
    <w:pPr>
      <w:spacing w:before="120" w:after="120"/>
      <w:ind w:left="108"/>
      <w:jc w:val="both"/>
    </w:pPr>
    <w:rPr>
      <w:rFonts w:ascii="DecimaWE Rg" w:eastAsia="MS Mincho" w:hAnsi="DecimaWE Rg" w:cs="DecimaWE Rg"/>
      <w:sz w:val="20"/>
      <w:szCs w:val="20"/>
      <w:lang w:val="en-US"/>
    </w:rPr>
  </w:style>
  <w:style w:type="paragraph" w:customStyle="1" w:styleId="CarattereCarattere4">
    <w:name w:val="Carattere Carattere4"/>
    <w:basedOn w:val="Normale"/>
    <w:pPr>
      <w:spacing w:after="160" w:line="240" w:lineRule="exact"/>
    </w:pPr>
    <w:rPr>
      <w:sz w:val="20"/>
      <w:szCs w:val="20"/>
      <w:lang w:val="fr-FR"/>
    </w:rPr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sl-SI" w:bidi="sl-SI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che3">
    <w:name w:val="sche_3"/>
    <w:rsid w:val="0062574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WW8Num8z4">
    <w:name w:val="WW8Num8z4"/>
    <w:rsid w:val="003A03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9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947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</vt:lpstr>
    </vt:vector>
  </TitlesOfParts>
  <Company>Studio di Architettura</Company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</dc:title>
  <dc:subject/>
  <dc:creator>55400</dc:creator>
  <cp:keywords/>
  <cp:lastModifiedBy>Tea Podobnik</cp:lastModifiedBy>
  <cp:revision>2</cp:revision>
  <cp:lastPrinted>2017-09-12T09:41:00Z</cp:lastPrinted>
  <dcterms:created xsi:type="dcterms:W3CDTF">2017-09-12T09:48:00Z</dcterms:created>
  <dcterms:modified xsi:type="dcterms:W3CDTF">2017-09-12T09:48:00Z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Comune di Grado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