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5"/>
        <w:gridCol w:w="5555"/>
      </w:tblGrid>
      <w:tr w:rsidR="003638C3" w:rsidRPr="00493C8A" w14:paraId="36DC9E80" w14:textId="77777777">
        <w:tc>
          <w:tcPr>
            <w:tcW w:w="5555" w:type="dxa"/>
            <w:shd w:val="clear" w:color="auto" w:fill="FFFFFF"/>
          </w:tcPr>
          <w:p w14:paraId="24C736A5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098810E4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CB01A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manifestazione d’interesse,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da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compilarsi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slovena</w:t>
            </w:r>
            <w:proofErr w:type="spellEnd"/>
          </w:p>
          <w:p w14:paraId="4FFCB4E7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CB4EB7E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5555" w:type="dxa"/>
            <w:tcBorders>
              <w:left w:val="single" w:sz="2" w:space="0" w:color="000000"/>
            </w:tcBorders>
            <w:shd w:val="clear" w:color="auto" w:fill="FFFFFF"/>
          </w:tcPr>
          <w:p w14:paraId="33BB17FE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2B942F3C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4E0F8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Vzorec prijavnice na razpis, ki jo lahko prijavitelj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5D977191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ECC209" w14:textId="77777777" w:rsidR="003638C3" w:rsidRDefault="003638C3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(Ta vzorec je v pomoč prijavi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48B95610" w14:textId="77777777" w:rsidR="003638C3" w:rsidRPr="003A7DDB" w:rsidRDefault="003638C3">
      <w:pPr>
        <w:tabs>
          <w:tab w:val="left" w:pos="5040"/>
        </w:tabs>
        <w:spacing w:line="240" w:lineRule="atLeast"/>
        <w:ind w:left="6237"/>
        <w:jc w:val="center"/>
        <w:rPr>
          <w:rFonts w:ascii="Arial" w:hAnsi="Arial" w:cs="Arial"/>
          <w:sz w:val="21"/>
          <w:szCs w:val="21"/>
          <w:lang w:val="sl-SI"/>
        </w:rPr>
      </w:pPr>
    </w:p>
    <w:p w14:paraId="09277B2F" w14:textId="77777777" w:rsidR="003638C3" w:rsidRPr="003A7DDB" w:rsidRDefault="003638C3">
      <w:pPr>
        <w:pStyle w:val="Default"/>
        <w:ind w:left="1881"/>
        <w:rPr>
          <w:rFonts w:ascii="Arial" w:hAnsi="Arial" w:cs="Arial"/>
          <w:sz w:val="18"/>
          <w:szCs w:val="18"/>
          <w:lang w:val="en-US"/>
        </w:rPr>
      </w:pPr>
      <w:r w:rsidRPr="003A7DDB">
        <w:rPr>
          <w:rFonts w:ascii="Arial" w:hAnsi="Arial" w:cs="Arial"/>
          <w:sz w:val="18"/>
          <w:szCs w:val="18"/>
          <w:lang w:val="en-US"/>
        </w:rPr>
        <w:t>Al / p.n.</w:t>
      </w:r>
    </w:p>
    <w:p w14:paraId="4AAD659B" w14:textId="77777777" w:rsidR="003638C3" w:rsidRPr="003A7DDB" w:rsidRDefault="003638C3">
      <w:pPr>
        <w:pStyle w:val="Default"/>
        <w:ind w:left="1881"/>
        <w:rPr>
          <w:rFonts w:ascii="Arial" w:hAnsi="Arial" w:cs="Arial"/>
          <w:sz w:val="18"/>
          <w:szCs w:val="18"/>
          <w:lang w:val="en-US"/>
        </w:rPr>
      </w:pPr>
      <w:r w:rsidRPr="003A7DDB">
        <w:rPr>
          <w:rFonts w:ascii="Arial" w:hAnsi="Arial" w:cs="Arial"/>
          <w:sz w:val="18"/>
          <w:szCs w:val="18"/>
          <w:lang w:val="en-US"/>
        </w:rPr>
        <w:t>GECT GO / EZTS GO</w:t>
      </w:r>
    </w:p>
    <w:p w14:paraId="791FD99A" w14:textId="77777777" w:rsidR="003638C3" w:rsidRDefault="003638C3">
      <w:pPr>
        <w:pStyle w:val="Default"/>
        <w:ind w:left="188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Gruppo europeo di cooperazione territoriale / </w:t>
      </w:r>
      <w:proofErr w:type="spellStart"/>
      <w:r>
        <w:rPr>
          <w:rFonts w:ascii="Arial" w:hAnsi="Arial" w:cs="Arial"/>
          <w:sz w:val="18"/>
          <w:szCs w:val="18"/>
        </w:rPr>
        <w:t>Evropsko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združenje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teritorialno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sodelovanje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55EBD12B" w14:textId="77777777" w:rsidR="003638C3" w:rsidRDefault="003638C3">
      <w:pPr>
        <w:pStyle w:val="Default"/>
        <w:ind w:left="18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“Territorio dei comuni: Comune di Gorizia (I), </w:t>
      </w:r>
      <w:proofErr w:type="spellStart"/>
      <w:r>
        <w:rPr>
          <w:rFonts w:ascii="Arial" w:hAnsi="Arial" w:cs="Arial"/>
          <w:i/>
          <w:sz w:val="18"/>
          <w:szCs w:val="18"/>
        </w:rPr>
        <w:t>Mestna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občina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Nova Gorica (</w:t>
      </w:r>
      <w:proofErr w:type="spellStart"/>
      <w:r>
        <w:rPr>
          <w:rFonts w:ascii="Arial" w:hAnsi="Arial" w:cs="Arial"/>
          <w:i/>
          <w:sz w:val="18"/>
          <w:szCs w:val="18"/>
        </w:rPr>
        <w:t>Slo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 e </w:t>
      </w:r>
      <w:proofErr w:type="spellStart"/>
      <w:r>
        <w:rPr>
          <w:rFonts w:ascii="Arial" w:hAnsi="Arial" w:cs="Arial"/>
          <w:i/>
          <w:sz w:val="18"/>
          <w:szCs w:val="18"/>
        </w:rPr>
        <w:t>Občina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Šempeter-Vrtojba (</w:t>
      </w:r>
      <w:proofErr w:type="spellStart"/>
      <w:r>
        <w:rPr>
          <w:rFonts w:ascii="Arial" w:hAnsi="Arial" w:cs="Arial"/>
          <w:i/>
          <w:sz w:val="18"/>
          <w:szCs w:val="18"/>
        </w:rPr>
        <w:t>Slo</w:t>
      </w:r>
      <w:proofErr w:type="spellEnd"/>
      <w:r>
        <w:rPr>
          <w:rFonts w:ascii="Arial" w:hAnsi="Arial" w:cs="Arial"/>
          <w:i/>
          <w:sz w:val="18"/>
          <w:szCs w:val="18"/>
        </w:rPr>
        <w:t>)” / “</w:t>
      </w:r>
      <w:proofErr w:type="spellStart"/>
      <w:r>
        <w:rPr>
          <w:rFonts w:ascii="Arial" w:hAnsi="Arial" w:cs="Arial"/>
          <w:i/>
          <w:sz w:val="18"/>
          <w:szCs w:val="18"/>
        </w:rPr>
        <w:t>Območje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občin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: Comune di Gorizia (I), </w:t>
      </w:r>
      <w:proofErr w:type="spellStart"/>
      <w:r>
        <w:rPr>
          <w:rFonts w:ascii="Arial" w:hAnsi="Arial" w:cs="Arial"/>
          <w:i/>
          <w:sz w:val="18"/>
          <w:szCs w:val="18"/>
        </w:rPr>
        <w:t>Mestna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občina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Nova Gorica (</w:t>
      </w:r>
      <w:proofErr w:type="spellStart"/>
      <w:r>
        <w:rPr>
          <w:rFonts w:ascii="Arial" w:hAnsi="Arial" w:cs="Arial"/>
          <w:i/>
          <w:sz w:val="18"/>
          <w:szCs w:val="18"/>
        </w:rPr>
        <w:t>Slo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) in </w:t>
      </w:r>
      <w:proofErr w:type="spellStart"/>
      <w:r>
        <w:rPr>
          <w:rFonts w:ascii="Arial" w:hAnsi="Arial" w:cs="Arial"/>
          <w:i/>
          <w:sz w:val="18"/>
          <w:szCs w:val="18"/>
        </w:rPr>
        <w:t>Občina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Šempeter-Vrtojba (</w:t>
      </w:r>
      <w:proofErr w:type="spellStart"/>
      <w:r>
        <w:rPr>
          <w:rFonts w:ascii="Arial" w:hAnsi="Arial" w:cs="Arial"/>
          <w:i/>
          <w:sz w:val="18"/>
          <w:szCs w:val="18"/>
        </w:rPr>
        <w:t>Slo</w:t>
      </w:r>
      <w:proofErr w:type="spellEnd"/>
      <w:r>
        <w:rPr>
          <w:rFonts w:ascii="Arial" w:hAnsi="Arial" w:cs="Arial"/>
          <w:i/>
          <w:sz w:val="18"/>
          <w:szCs w:val="18"/>
        </w:rPr>
        <w:t>)”</w:t>
      </w:r>
    </w:p>
    <w:p w14:paraId="52C451EF" w14:textId="0A2AD55F" w:rsidR="003638C3" w:rsidRDefault="003638C3">
      <w:pPr>
        <w:pStyle w:val="Default"/>
        <w:ind w:left="18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/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 xml:space="preserve">.  Cadorna 36, C/o </w:t>
      </w:r>
      <w:proofErr w:type="spellStart"/>
      <w:r>
        <w:rPr>
          <w:rFonts w:ascii="Arial" w:hAnsi="Arial" w:cs="Arial"/>
          <w:sz w:val="18"/>
          <w:szCs w:val="18"/>
        </w:rPr>
        <w:t>Informest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l-SI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34170 Gorizia / Gorica – Italia / </w:t>
      </w:r>
      <w:proofErr w:type="spellStart"/>
      <w:r>
        <w:rPr>
          <w:rFonts w:ascii="Arial" w:hAnsi="Arial" w:cs="Arial"/>
          <w:sz w:val="18"/>
          <w:szCs w:val="18"/>
        </w:rPr>
        <w:t>Itali</w:t>
      </w:r>
      <w:r w:rsidR="0088682A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</w:t>
      </w:r>
      <w:proofErr w:type="spellEnd"/>
    </w:p>
    <w:p w14:paraId="50882C91" w14:textId="26F9BA32" w:rsidR="003638C3" w:rsidRDefault="00493C8A">
      <w:pPr>
        <w:pStyle w:val="Default"/>
        <w:ind w:left="1881"/>
        <w:rPr>
          <w:rFonts w:ascii="Arial" w:hAnsi="Arial" w:cs="Arial"/>
          <w:sz w:val="18"/>
          <w:szCs w:val="18"/>
        </w:rPr>
      </w:pPr>
      <w:hyperlink r:id="rId7" w:history="1">
        <w:r w:rsidRPr="00E04AF5">
          <w:rPr>
            <w:rStyle w:val="Collegamentoipertestuale"/>
            <w:rFonts w:ascii="Arial" w:hAnsi="Arial" w:cs="Arial"/>
            <w:sz w:val="18"/>
            <w:szCs w:val="18"/>
          </w:rPr>
          <w:t>pec@pec.euro-go.eu</w:t>
        </w:r>
      </w:hyperlink>
    </w:p>
    <w:p w14:paraId="61C292F1" w14:textId="32F5FB59" w:rsidR="00493C8A" w:rsidRDefault="00493C8A">
      <w:pPr>
        <w:pStyle w:val="Default"/>
        <w:ind w:left="1881"/>
        <w:rPr>
          <w:rFonts w:ascii="Arial" w:hAnsi="Arial" w:cs="Arial"/>
          <w:sz w:val="18"/>
          <w:szCs w:val="18"/>
        </w:rPr>
      </w:pPr>
      <w:hyperlink r:id="rId8" w:history="1">
        <w:r w:rsidRPr="00E04AF5">
          <w:rPr>
            <w:rStyle w:val="Collegamentoipertestuale"/>
            <w:rFonts w:ascii="Arial" w:hAnsi="Arial" w:cs="Arial"/>
            <w:sz w:val="18"/>
            <w:szCs w:val="18"/>
          </w:rPr>
          <w:t>info@euro-go.eu</w:t>
        </w:r>
      </w:hyperlink>
    </w:p>
    <w:p w14:paraId="1322A25A" w14:textId="77777777" w:rsidR="003638C3" w:rsidRDefault="003638C3">
      <w:pPr>
        <w:pStyle w:val="Corpotesto"/>
        <w:jc w:val="center"/>
        <w:rPr>
          <w:rFonts w:ascii="Arial" w:hAnsi="Arial" w:cs="Arial"/>
          <w:b w:val="0"/>
          <w:color w:val="000000"/>
          <w:sz w:val="21"/>
          <w:szCs w:val="21"/>
        </w:rPr>
      </w:pPr>
      <w:bookmarkStart w:id="0" w:name="_GoBack"/>
      <w:bookmarkEnd w:id="0"/>
    </w:p>
    <w:p w14:paraId="32BB0AD9" w14:textId="77777777" w:rsidR="003638C3" w:rsidRDefault="003638C3">
      <w:pPr>
        <w:pStyle w:val="Corpotesto"/>
        <w:jc w:val="center"/>
        <w:rPr>
          <w:rFonts w:ascii="Arial" w:hAnsi="Arial" w:cs="Arial"/>
          <w:b w:val="0"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1"/>
        <w:gridCol w:w="5551"/>
      </w:tblGrid>
      <w:tr w:rsidR="003638C3" w14:paraId="0346E2F2" w14:textId="77777777">
        <w:tc>
          <w:tcPr>
            <w:tcW w:w="5551" w:type="dxa"/>
            <w:shd w:val="clear" w:color="auto" w:fill="FFFFFF"/>
          </w:tcPr>
          <w:p w14:paraId="4C9BEA7E" w14:textId="37A6DE1B" w:rsidR="003638C3" w:rsidRPr="00C83BDD" w:rsidRDefault="003638C3" w:rsidP="00B32CD1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MANIFESTAZIONE DI INTERESSE </w:t>
            </w:r>
            <w:proofErr w:type="spellStart"/>
            <w:r w:rsidR="00625744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finalizzata</w:t>
            </w:r>
            <w:proofErr w:type="spellEnd"/>
            <w:r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625744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all'affidamento</w:t>
            </w:r>
            <w:proofErr w:type="spellEnd"/>
            <w:r w:rsidR="00625744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625744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diretto</w:t>
            </w:r>
            <w:proofErr w:type="spellEnd"/>
            <w:r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del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servizio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di “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ideazione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e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realizzazione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di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una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l-SI"/>
              </w:rPr>
              <w:t>awareness</w:t>
            </w:r>
            <w:proofErr w:type="spellEnd"/>
            <w:r w:rsidR="00C83BDD" w:rsidRPr="00C83B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l-SI"/>
              </w:rPr>
              <w:t>raising</w:t>
            </w:r>
            <w:proofErr w:type="spellEnd"/>
            <w:r w:rsidR="00C83BDD" w:rsidRPr="00C83B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sl-SI"/>
              </w:rPr>
              <w:t>campaign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” da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svolgersi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all’interno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del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progetto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europeo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con </w:t>
            </w:r>
            <w:proofErr w:type="spellStart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>acronimo</w:t>
            </w:r>
            <w:proofErr w:type="spellEnd"/>
            <w:r w:rsidR="00C83BDD" w:rsidRPr="00C83BDD">
              <w:rPr>
                <w:rFonts w:ascii="Arial" w:hAnsi="Arial" w:cs="Arial"/>
                <w:b/>
                <w:color w:val="000000"/>
                <w:sz w:val="20"/>
                <w:szCs w:val="20"/>
                <w:lang w:val="sl-SI"/>
              </w:rPr>
              <w:t xml:space="preserve"> “CYCLEWALK” </w:t>
            </w:r>
            <w:proofErr w:type="spellStart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cofinanziato</w:t>
            </w:r>
            <w:proofErr w:type="spellEnd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dal “</w:t>
            </w:r>
            <w:proofErr w:type="spellStart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Programma</w:t>
            </w:r>
            <w:proofErr w:type="spellEnd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Interreg</w:t>
            </w:r>
            <w:proofErr w:type="spellEnd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Europe</w:t>
            </w:r>
            <w:proofErr w:type="spellEnd"/>
            <w:r w:rsidR="00C83BDD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2014-2020” </w:t>
            </w:r>
            <w:r w:rsidR="00625744" w:rsidRPr="00C83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”.</w:t>
            </w:r>
          </w:p>
        </w:tc>
        <w:tc>
          <w:tcPr>
            <w:tcW w:w="5551" w:type="dxa"/>
            <w:tcBorders>
              <w:left w:val="single" w:sz="2" w:space="0" w:color="000000"/>
            </w:tcBorders>
            <w:shd w:val="clear" w:color="auto" w:fill="FFFFFF"/>
          </w:tcPr>
          <w:p w14:paraId="03B9A04A" w14:textId="6F2FBA5C" w:rsidR="0025488C" w:rsidRDefault="003638C3">
            <w:pPr>
              <w:shd w:val="clear" w:color="auto" w:fill="FFCC99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PRIJAVA INTERESA </w:t>
            </w:r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>z namenom neposre</w:t>
            </w:r>
            <w:r w:rsidR="00F57746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dne oddaje naročila za </w:t>
            </w:r>
            <w:proofErr w:type="gramStart"/>
            <w:r w:rsidR="00F57746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storitev </w:t>
            </w:r>
            <w:r w:rsidR="002373E2">
              <w:rPr>
                <w:rFonts w:ascii="Arial" w:hAnsi="Arial" w:cs="Arial"/>
                <w:b/>
                <w:sz w:val="20"/>
                <w:szCs w:val="20"/>
                <w:lang w:val="sl-SI"/>
              </w:rPr>
              <w:t>»</w:t>
            </w:r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>snova</w:t>
            </w:r>
            <w:r w:rsidR="002373E2">
              <w:rPr>
                <w:rFonts w:ascii="Arial" w:hAnsi="Arial" w:cs="Arial"/>
                <w:b/>
                <w:sz w:val="20"/>
                <w:szCs w:val="20"/>
                <w:lang w:val="sl-SI"/>
              </w:rPr>
              <w:t>nje</w:t>
            </w:r>
            <w:proofErr w:type="gramEnd"/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in izvajanje kampanje za večjo ozaveščenost« v okviru </w:t>
            </w:r>
            <w:r w:rsid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evropskega </w:t>
            </w:r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projekta »CYCLEWALK«, sofinanciranega v okviru Programa </w:t>
            </w:r>
            <w:proofErr w:type="spellStart"/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>Interreg</w:t>
            </w:r>
            <w:proofErr w:type="spellEnd"/>
            <w:r w:rsidR="0088682A" w:rsidRPr="0088682A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Evropa 2014–2020</w:t>
            </w:r>
            <w:r w:rsidR="00A568CC"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.</w:t>
            </w:r>
          </w:p>
        </w:tc>
      </w:tr>
    </w:tbl>
    <w:p w14:paraId="517D09E5" w14:textId="77777777" w:rsidR="003638C3" w:rsidRDefault="003638C3">
      <w:pPr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3960"/>
        <w:gridCol w:w="1629"/>
        <w:gridCol w:w="3708"/>
      </w:tblGrid>
      <w:tr w:rsidR="003638C3" w14:paraId="40286FD9" w14:textId="77777777">
        <w:tc>
          <w:tcPr>
            <w:tcW w:w="1856" w:type="dxa"/>
            <w:tcBorders>
              <w:bottom w:val="single" w:sz="4" w:space="0" w:color="000000"/>
            </w:tcBorders>
            <w:shd w:val="clear" w:color="auto" w:fill="FFFFFF"/>
          </w:tcPr>
          <w:p w14:paraId="44F187E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00F8C255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FFFFFF"/>
          </w:tcPr>
          <w:p w14:paraId="6243D69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FFFFFF"/>
          </w:tcPr>
          <w:p w14:paraId="5F8B98D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097495A8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  <w:shd w:val="clear" w:color="auto" w:fill="FFFFFF"/>
          </w:tcPr>
          <w:p w14:paraId="589DFE0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E32FC6D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A57AEF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40E069D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4824DA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BACCA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774A46D5" w14:textId="77777777" w:rsidR="003638C3" w:rsidRDefault="003638C3">
            <w:pPr>
              <w:pStyle w:val="LO-Normal"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8C58AE" w14:textId="77777777" w:rsidR="003638C3" w:rsidRDefault="003638C3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638C3" w14:paraId="5A7E5A81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0ACD1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6A6BEAD6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91D060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97C54A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31C7F038" w14:textId="77777777" w:rsidR="003638C3" w:rsidRDefault="003638C3">
            <w:pPr>
              <w:pStyle w:val="LO-Normal"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E5769B0" w14:textId="77777777" w:rsidR="003638C3" w:rsidRDefault="003638C3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638C3" w14:paraId="518FDC1D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62F15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3AD14E5A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B7B1E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431CC2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4570F191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8F030E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E9F3CFE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FC1D1A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60F53CBE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B283E1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E3800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5FB36DCC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188227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1255925B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F3CF9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D6FA7B4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8161A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8D406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72EB9FDA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606D7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44A2014A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DC7224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5F13BB0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FBB1D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1A5C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qualita’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57A25B2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8FAB0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2ABD3FE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185F7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dell’impresa</w:t>
            </w:r>
          </w:p>
          <w:p w14:paraId="4013C53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182303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80884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sede legale in via/piazza</w:t>
            </w:r>
          </w:p>
          <w:p w14:paraId="7FF8942E" w14:textId="03174769" w:rsidR="003638C3" w:rsidRDefault="0088682A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sedež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638C3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="003638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638C3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E59B61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204FD917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4F09B4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3D82C59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426C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7B054B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  <w:p w14:paraId="02AFDC9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AD242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3AEF9A23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47FC55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</w:t>
            </w:r>
          </w:p>
          <w:p w14:paraId="0EA80C7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F304E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10CDD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64B49CF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pokrajina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FF6D25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15CD717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F8FE6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C.F.  </w:t>
            </w:r>
          </w:p>
          <w:p w14:paraId="2F451036" w14:textId="6CF87E97" w:rsidR="003638C3" w:rsidRDefault="0088682A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davčn</w:t>
            </w:r>
            <w:r w:rsidR="003638C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3638C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638C3">
              <w:rPr>
                <w:rFonts w:ascii="Arial" w:hAnsi="Arial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8BAA15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089F8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P.IVA</w:t>
            </w:r>
          </w:p>
          <w:p w14:paraId="29DCC4DA" w14:textId="1D4D6E85" w:rsidR="003638C3" w:rsidRDefault="0088682A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za DDV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78ABA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0765785F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B46F8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26CC7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7F671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3A1F5F4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7891C" w14:textId="77777777" w:rsidR="003638C3" w:rsidRDefault="003638C3">
      <w:pPr>
        <w:jc w:val="both"/>
        <w:rPr>
          <w:rFonts w:ascii="Arial" w:hAnsi="Arial" w:cs="Arial"/>
          <w:sz w:val="22"/>
          <w:szCs w:val="22"/>
        </w:rPr>
        <w:sectPr w:rsidR="003638C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567" w:bottom="720" w:left="567" w:header="273" w:footer="131" w:gutter="0"/>
          <w:cols w:space="720"/>
          <w:docGrid w:linePitch="326" w:charSpace="-6145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3638C3" w14:paraId="48C74FE1" w14:textId="77777777">
        <w:tc>
          <w:tcPr>
            <w:tcW w:w="9972" w:type="dxa"/>
            <w:shd w:val="clear" w:color="auto" w:fill="auto"/>
          </w:tcPr>
          <w:p w14:paraId="33E3E4A5" w14:textId="77777777" w:rsidR="003638C3" w:rsidRDefault="003638C3">
            <w:pPr>
              <w:pStyle w:val="Contenutotabella"/>
              <w:shd w:val="clear" w:color="auto" w:fill="CFE7F5"/>
              <w:jc w:val="both"/>
            </w:pPr>
            <w:r>
              <w:rPr>
                <w:rFonts w:ascii="Arial" w:hAnsi="Arial" w:cs="Arial"/>
                <w:lang w:val="sl-SI"/>
              </w:rPr>
              <w:lastRenderedPageBreak/>
              <w:t>LINGUA ITALIANA / ITALIJANSKI JEZIK</w:t>
            </w:r>
          </w:p>
        </w:tc>
      </w:tr>
    </w:tbl>
    <w:p w14:paraId="21503E96" w14:textId="77777777" w:rsidR="003638C3" w:rsidRDefault="003638C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E7DBDC9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58E691D3" w14:textId="14CA956D" w:rsidR="003638C3" w:rsidRDefault="003638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(</w:t>
      </w:r>
      <w:r>
        <w:rPr>
          <w:rFonts w:ascii="Arial" w:hAnsi="Arial" w:cs="Arial"/>
          <w:i/>
          <w:sz w:val="22"/>
          <w:szCs w:val="22"/>
        </w:rPr>
        <w:t>carica sociale</w:t>
      </w:r>
      <w:r>
        <w:rPr>
          <w:rFonts w:ascii="Arial" w:hAnsi="Arial" w:cs="Arial"/>
          <w:sz w:val="22"/>
          <w:szCs w:val="22"/>
        </w:rPr>
        <w:t xml:space="preserve">): _____________________________________________________________________________ </w:t>
      </w:r>
    </w:p>
    <w:p w14:paraId="20752246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3638C3" w14:paraId="37AB3981" w14:textId="77777777">
        <w:trPr>
          <w:gridAfter w:val="1"/>
          <w:wAfter w:w="5056" w:type="dxa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8A02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dell’impresa:</w:t>
            </w:r>
          </w:p>
        </w:tc>
      </w:tr>
      <w:tr w:rsidR="003638C3" w14:paraId="41CEF5AD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EE58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sede legale in: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6FB2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via/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piazza: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n.</w:t>
            </w:r>
          </w:p>
        </w:tc>
      </w:tr>
      <w:tr w:rsidR="003638C3" w14:paraId="628D0F5C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CAE9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sede operativa [se diversa da quella legale]: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170C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via/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piazza: 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n.</w:t>
            </w:r>
          </w:p>
        </w:tc>
      </w:tr>
      <w:tr w:rsidR="003638C3" w14:paraId="3C3E4FEB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1AC1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5241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</w:tr>
      <w:tr w:rsidR="003638C3" w14:paraId="7E62736A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CF13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EA89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n. fax:</w:t>
            </w:r>
          </w:p>
        </w:tc>
      </w:tr>
      <w:tr w:rsidR="003638C3" w14:paraId="4D68084D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AE0F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355C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PEC:</w:t>
            </w:r>
          </w:p>
        </w:tc>
      </w:tr>
    </w:tbl>
    <w:p w14:paraId="2B1351CF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1F3631E4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7D24BA70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 giuridica </w:t>
      </w:r>
      <w:r>
        <w:rPr>
          <w:rFonts w:ascii="Arial" w:hAnsi="Arial" w:cs="Arial"/>
          <w:b/>
          <w:sz w:val="22"/>
          <w:szCs w:val="22"/>
        </w:rPr>
        <w:t>(DA BARRARE):</w:t>
      </w:r>
    </w:p>
    <w:p w14:paraId="051146E3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Impresa individuale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art. 45 – comma 2 - lett. a);</w:t>
      </w:r>
    </w:p>
    <w:p w14:paraId="02D93109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Società, specificare tipo _______________________________;</w:t>
      </w:r>
    </w:p>
    <w:p w14:paraId="613ACD1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fra società cooperativa di produzione e lavoro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art. 45 – comma 2 - lett. b);</w:t>
      </w:r>
    </w:p>
    <w:p w14:paraId="27DA7BEB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tra imprese artigiane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art. 45 – comma 2 - lett. b);</w:t>
      </w:r>
    </w:p>
    <w:p w14:paraId="03D0B653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consorzio di cui agli artt. 2602 e segg. C.C. </w:t>
      </w:r>
    </w:p>
    <w:p w14:paraId="78EF3A5B" w14:textId="77777777" w:rsidR="003638C3" w:rsidRDefault="003638C3">
      <w:pPr>
        <w:pStyle w:val="Paragrafoelenco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consorzio stabile (</w:t>
      </w:r>
      <w:proofErr w:type="spellStart"/>
      <w:proofErr w:type="gramStart"/>
      <w:r>
        <w:rPr>
          <w:rFonts w:ascii="Arial" w:hAnsi="Arial" w:cs="Arial"/>
          <w:color w:val="000000"/>
        </w:rPr>
        <w:t>D.Lgs</w:t>
      </w:r>
      <w:proofErr w:type="gramEnd"/>
      <w:r>
        <w:rPr>
          <w:rFonts w:ascii="Arial" w:hAnsi="Arial" w:cs="Arial"/>
          <w:color w:val="000000"/>
        </w:rPr>
        <w:t>.</w:t>
      </w:r>
      <w:proofErr w:type="spellEnd"/>
      <w:r>
        <w:rPr>
          <w:rFonts w:ascii="Arial" w:hAnsi="Arial" w:cs="Arial"/>
          <w:color w:val="000000"/>
        </w:rPr>
        <w:t xml:space="preserve"> 50/2016 art. 45 – comma 2 - lett. c);</w:t>
      </w:r>
    </w:p>
    <w:p w14:paraId="0C9EBBB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Mandataria di un raggruppamento temporaneo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art. 45 – comma 2 - lett. d);</w:t>
      </w:r>
    </w:p>
    <w:p w14:paraId="4093D1F7" w14:textId="77777777" w:rsidR="003638C3" w:rsidRDefault="003638C3">
      <w:pPr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tipo orizzontale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□ tipo verticale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□ tipo misto</w:t>
      </w:r>
    </w:p>
    <w:p w14:paraId="01EAC7F3" w14:textId="77777777" w:rsidR="003638C3" w:rsidRDefault="003638C3">
      <w:pPr>
        <w:spacing w:after="120"/>
        <w:ind w:left="1416" w:firstLine="5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costituito</w:t>
      </w:r>
    </w:p>
    <w:p w14:paraId="2705793D" w14:textId="77777777" w:rsidR="003638C3" w:rsidRDefault="003638C3">
      <w:pPr>
        <w:spacing w:after="120"/>
        <w:ind w:left="1418"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non costituito;</w:t>
      </w:r>
    </w:p>
    <w:p w14:paraId="1808E957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163/2006);</w:t>
      </w:r>
    </w:p>
    <w:p w14:paraId="28EC605C" w14:textId="77777777" w:rsidR="003638C3" w:rsidRDefault="003638C3">
      <w:pPr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costituito </w:t>
      </w:r>
    </w:p>
    <w:p w14:paraId="0F397447" w14:textId="77777777" w:rsidR="003638C3" w:rsidRDefault="003638C3">
      <w:pPr>
        <w:spacing w:after="120"/>
        <w:ind w:firstLine="709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□ non costituito;</w:t>
      </w:r>
    </w:p>
    <w:p w14:paraId="2A2E8CE1" w14:textId="77777777" w:rsidR="003638C3" w:rsidRPr="003A7DDB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GEIE (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D.Lgs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val="en-US"/>
        </w:rPr>
        <w:t>lett.g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lang w:val="en-US"/>
        </w:rPr>
        <w:t>);</w:t>
      </w:r>
    </w:p>
    <w:p w14:paraId="56DF5958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Aggregazione di imprese di rete 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50/2016 art. 45 – comma 2 - lett. e);</w:t>
      </w:r>
    </w:p>
    <w:p w14:paraId="51737B5B" w14:textId="77777777" w:rsidR="003638C3" w:rsidRDefault="003638C3">
      <w:p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dotata di un organo comune con potere di rappresentanza e di soggettività giuridica;</w:t>
      </w:r>
    </w:p>
    <w:p w14:paraId="56502B99" w14:textId="77777777" w:rsidR="003638C3" w:rsidRDefault="003638C3">
      <w:p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14:paraId="5CA568BE" w14:textId="77777777" w:rsidR="003638C3" w:rsidRDefault="003638C3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0B02AE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operatori economici stabiliti in altri stati membri</w:t>
      </w:r>
    </w:p>
    <w:p w14:paraId="116A8649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(</w:t>
      </w:r>
      <w:r>
        <w:rPr>
          <w:rFonts w:ascii="Arial" w:hAnsi="Arial" w:cs="Arial"/>
          <w:sz w:val="18"/>
          <w:szCs w:val="18"/>
        </w:rPr>
        <w:t>specificare</w:t>
      </w:r>
      <w:proofErr w:type="gramStart"/>
      <w:r>
        <w:rPr>
          <w:rFonts w:ascii="Arial" w:hAnsi="Arial" w:cs="Arial"/>
          <w:sz w:val="22"/>
          <w:szCs w:val="22"/>
        </w:rPr>
        <w:t>):_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3EAE51FF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408C754F" w14:textId="77777777" w:rsidR="003638C3" w:rsidRDefault="003638C3">
      <w:pPr>
        <w:pStyle w:val="Sottotitolo"/>
        <w:ind w:right="-851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MANIFESTA L’INTERESSE</w:t>
      </w:r>
    </w:p>
    <w:p w14:paraId="677D3116" w14:textId="77777777" w:rsidR="003638C3" w:rsidRDefault="003638C3">
      <w:pPr>
        <w:pStyle w:val="Sottotitolo"/>
        <w:ind w:left="238" w:right="-851"/>
        <w:jc w:val="center"/>
        <w:rPr>
          <w:rFonts w:cs="Arial"/>
          <w:b/>
          <w:sz w:val="22"/>
          <w:szCs w:val="22"/>
        </w:rPr>
      </w:pPr>
    </w:p>
    <w:p w14:paraId="1702D8E2" w14:textId="0AAB3BCA" w:rsidR="003638C3" w:rsidRPr="007C6045" w:rsidRDefault="003638C3" w:rsidP="00C83BDD">
      <w:pPr>
        <w:ind w:left="238"/>
        <w:jc w:val="both"/>
        <w:rPr>
          <w:rFonts w:ascii="Arial" w:hAnsi="Arial" w:cs="Arial"/>
          <w:sz w:val="22"/>
          <w:szCs w:val="22"/>
        </w:rPr>
      </w:pPr>
      <w:r w:rsidRPr="007C6045">
        <w:rPr>
          <w:rFonts w:ascii="Arial" w:hAnsi="Arial" w:cs="Arial"/>
          <w:sz w:val="22"/>
          <w:szCs w:val="22"/>
        </w:rPr>
        <w:t xml:space="preserve">a partecipare alla presente indagine di mercato finalizzata all’individuazione degli operatori economici da invitare alla successiva procedura negoziata ex art. 36, comma 2, lett. b) del </w:t>
      </w:r>
      <w:proofErr w:type="spellStart"/>
      <w:proofErr w:type="gramStart"/>
      <w:r w:rsidRPr="007C6045">
        <w:rPr>
          <w:rFonts w:ascii="Arial" w:hAnsi="Arial" w:cs="Arial"/>
          <w:sz w:val="22"/>
          <w:szCs w:val="22"/>
        </w:rPr>
        <w:t>D.Lgs</w:t>
      </w:r>
      <w:proofErr w:type="gramEnd"/>
      <w:r w:rsidRPr="007C6045">
        <w:rPr>
          <w:rFonts w:ascii="Arial" w:hAnsi="Arial" w:cs="Arial"/>
          <w:sz w:val="22"/>
          <w:szCs w:val="22"/>
        </w:rPr>
        <w:t>.</w:t>
      </w:r>
      <w:proofErr w:type="spellEnd"/>
      <w:r w:rsidRPr="007C6045">
        <w:rPr>
          <w:rFonts w:ascii="Arial" w:hAnsi="Arial" w:cs="Arial"/>
          <w:sz w:val="22"/>
          <w:szCs w:val="22"/>
        </w:rPr>
        <w:t xml:space="preserve"> n. 50/2016 avente ad oggetto l’affidamento del servizio di </w:t>
      </w:r>
      <w:r w:rsidRPr="007C6045">
        <w:rPr>
          <w:rFonts w:ascii="Arial" w:hAnsi="Arial" w:cs="Arial"/>
          <w:color w:val="000000"/>
          <w:sz w:val="22"/>
          <w:szCs w:val="22"/>
        </w:rPr>
        <w:t>“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ideazione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e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realizzazione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di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una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i/>
          <w:color w:val="000000"/>
          <w:sz w:val="22"/>
          <w:szCs w:val="22"/>
          <w:lang w:val="sl-SI"/>
        </w:rPr>
        <w:t>awareness</w:t>
      </w:r>
      <w:proofErr w:type="spellEnd"/>
      <w:r w:rsidR="00C83BDD" w:rsidRPr="007C6045">
        <w:rPr>
          <w:rFonts w:ascii="Arial" w:hAnsi="Arial" w:cs="Arial"/>
          <w:i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i/>
          <w:color w:val="000000"/>
          <w:sz w:val="22"/>
          <w:szCs w:val="22"/>
          <w:lang w:val="sl-SI"/>
        </w:rPr>
        <w:t>raising</w:t>
      </w:r>
      <w:proofErr w:type="spellEnd"/>
      <w:r w:rsidR="00C83BDD" w:rsidRPr="007C6045">
        <w:rPr>
          <w:rFonts w:ascii="Arial" w:hAnsi="Arial" w:cs="Arial"/>
          <w:i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i/>
          <w:color w:val="000000"/>
          <w:sz w:val="22"/>
          <w:szCs w:val="22"/>
          <w:lang w:val="sl-SI"/>
        </w:rPr>
        <w:t>campaign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” da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svolgersi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all’interno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del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progetto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europeo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con </w:t>
      </w:r>
      <w:proofErr w:type="spellStart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>acronimo</w:t>
      </w:r>
      <w:proofErr w:type="spellEnd"/>
      <w:r w:rsidR="00C83BDD" w:rsidRPr="007C6045">
        <w:rPr>
          <w:rFonts w:ascii="Arial" w:hAnsi="Arial" w:cs="Arial"/>
          <w:color w:val="000000"/>
          <w:sz w:val="22"/>
          <w:szCs w:val="22"/>
          <w:lang w:val="sl-SI"/>
        </w:rPr>
        <w:t xml:space="preserve"> “CYCLEWALK” </w:t>
      </w:r>
      <w:proofErr w:type="spellStart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>cofinanziato</w:t>
      </w:r>
      <w:proofErr w:type="spellEnd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 xml:space="preserve"> dal “</w:t>
      </w:r>
      <w:proofErr w:type="spellStart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>Programma</w:t>
      </w:r>
      <w:proofErr w:type="spellEnd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>Interreg</w:t>
      </w:r>
      <w:proofErr w:type="spellEnd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 xml:space="preserve"> </w:t>
      </w:r>
      <w:proofErr w:type="spellStart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>Europe</w:t>
      </w:r>
      <w:proofErr w:type="spellEnd"/>
      <w:r w:rsidR="00C83BDD" w:rsidRPr="007C6045">
        <w:rPr>
          <w:rFonts w:ascii="Arial" w:hAnsi="Arial" w:cs="Arial"/>
          <w:bCs/>
          <w:color w:val="000000"/>
          <w:sz w:val="22"/>
          <w:szCs w:val="22"/>
          <w:lang w:val="sl-SI"/>
        </w:rPr>
        <w:t xml:space="preserve"> 2014-2020”</w:t>
      </w:r>
    </w:p>
    <w:p w14:paraId="63472214" w14:textId="77777777" w:rsidR="003638C3" w:rsidRDefault="003638C3">
      <w:pPr>
        <w:pStyle w:val="Corpodeltesto21"/>
        <w:spacing w:line="240" w:lineRule="exact"/>
        <w:ind w:left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 CHIEDE</w:t>
      </w:r>
    </w:p>
    <w:p w14:paraId="3AF33A26" w14:textId="77777777" w:rsidR="003638C3" w:rsidRDefault="003638C3">
      <w:pPr>
        <w:pStyle w:val="Corpodeltesto21"/>
        <w:spacing w:line="240" w:lineRule="exact"/>
        <w:ind w:left="240"/>
        <w:rPr>
          <w:rFonts w:ascii="Arial" w:hAnsi="Arial" w:cs="Arial"/>
          <w:sz w:val="22"/>
          <w:szCs w:val="22"/>
        </w:rPr>
      </w:pPr>
    </w:p>
    <w:p w14:paraId="200A9853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invitato a partecipare all’eventuale procedura di cui sopra:</w:t>
      </w:r>
    </w:p>
    <w:p w14:paraId="51827DCB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1620C631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  come concorrente singolo</w:t>
      </w:r>
    </w:p>
    <w:p w14:paraId="025FF96E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ovvero</w:t>
      </w:r>
    </w:p>
    <w:p w14:paraId="36F0AA35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in una delle forme previste dall’articolo 45 del decreto legislativo 50/2016 (raggruppamento [anche se non ancora costituito], consorzio [anche se non ancora costituito], GEIE o rete d’impresa: </w:t>
      </w:r>
      <w:r>
        <w:rPr>
          <w:rFonts w:ascii="Arial" w:hAnsi="Arial" w:cs="Arial"/>
          <w:sz w:val="22"/>
          <w:szCs w:val="22"/>
          <w:u w:val="single"/>
        </w:rPr>
        <w:t>specificare quale</w:t>
      </w:r>
      <w:r>
        <w:rPr>
          <w:rFonts w:ascii="Arial" w:hAnsi="Arial" w:cs="Arial"/>
          <w:sz w:val="22"/>
          <w:szCs w:val="22"/>
        </w:rPr>
        <w:t>):</w:t>
      </w:r>
    </w:p>
    <w:p w14:paraId="49BE8467" w14:textId="209BE7AF" w:rsidR="003638C3" w:rsidRDefault="003638C3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CEA4966" w14:textId="77777777" w:rsidR="003638C3" w:rsidRDefault="003638C3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i seguenti operatori economici (indicare il capogruppo):</w:t>
      </w:r>
    </w:p>
    <w:p w14:paraId="330E89B3" w14:textId="1813E0BF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FC561FB" w14:textId="4DA1AD64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24CBEBC" w14:textId="4E85C366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53E295C" w14:textId="7CA5F35F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CC579F3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2EE43CB7" w14:textId="5DFA2320" w:rsidR="003638C3" w:rsidRDefault="003638C3">
      <w:pPr>
        <w:pStyle w:val="Corpodeltesto21"/>
        <w:spacing w:line="360" w:lineRule="auto"/>
        <w:ind w:left="2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L’indirizzo di posta elettronica certificata PEC al quale inviare comunicazioni ed eventua</w:t>
      </w:r>
      <w:r w:rsidR="007C6045">
        <w:rPr>
          <w:rFonts w:ascii="Arial" w:hAnsi="Arial" w:cs="Arial"/>
          <w:sz w:val="22"/>
          <w:szCs w:val="22"/>
        </w:rPr>
        <w:t xml:space="preserve">li richieste di </w:t>
      </w:r>
      <w:proofErr w:type="gramStart"/>
      <w:r w:rsidR="007C6045">
        <w:rPr>
          <w:rFonts w:ascii="Arial" w:hAnsi="Arial" w:cs="Arial"/>
          <w:sz w:val="22"/>
          <w:szCs w:val="22"/>
        </w:rPr>
        <w:t>chiarimenti  è</w:t>
      </w:r>
      <w:proofErr w:type="gramEnd"/>
      <w:r w:rsidR="007C6045">
        <w:rPr>
          <w:rFonts w:ascii="Arial" w:hAnsi="Arial" w:cs="Arial"/>
          <w:sz w:val="22"/>
          <w:szCs w:val="22"/>
        </w:rPr>
        <w:t>____________________________________________</w:t>
      </w:r>
    </w:p>
    <w:p w14:paraId="04F9FF5E" w14:textId="77777777" w:rsidR="003638C3" w:rsidRDefault="003638C3">
      <w:pPr>
        <w:pStyle w:val="Corpodeltesto21"/>
        <w:spacing w:before="240"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</w:t>
      </w:r>
    </w:p>
    <w:p w14:paraId="05C6662F" w14:textId="77777777" w:rsidR="003638C3" w:rsidRDefault="003638C3">
      <w:pPr>
        <w:pStyle w:val="Corpodeltesto21"/>
        <w:spacing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</w:p>
    <w:p w14:paraId="274AD2EC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dichiarazione/i sostitutiva/e ai sensi dell’art. 46 del D.P.R. n. 445/2000 attestante/i requisiti di partecipazione;</w:t>
      </w:r>
      <w:r>
        <w:rPr>
          <w:rFonts w:ascii="Arial" w:hAnsi="Arial" w:cs="Arial"/>
          <w:b/>
          <w:sz w:val="26"/>
          <w:szCs w:val="26"/>
          <w:vertAlign w:val="superscript"/>
        </w:rPr>
        <w:t>1</w:t>
      </w:r>
    </w:p>
    <w:p w14:paraId="7C8A63E6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4276949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della Procura</w:t>
      </w:r>
      <w:r>
        <w:rPr>
          <w:rFonts w:ascii="Arial" w:hAnsi="Arial" w:cs="Arial"/>
          <w:b/>
          <w:sz w:val="26"/>
          <w:szCs w:val="26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88D05C1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252270BE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54BE245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B344237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5EDD06F4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5EEA6DA" w14:textId="77777777" w:rsidR="00A84412" w:rsidRDefault="00A84412" w:rsidP="00846D86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83F93F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4FDD00F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AD32B33" w14:textId="77777777" w:rsidR="00DA4715" w:rsidRDefault="00DA4715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823B80C" w14:textId="0D16C7AD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DF6E16F" w14:textId="18889BD3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4BCE9CA2" w14:textId="280F81A9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5EE00F1" w14:textId="77777777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2796EEF7" w14:textId="6068BF98" w:rsidR="004C6CD6" w:rsidRDefault="004C6CD6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8B166B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A84412" w14:paraId="7323D2D2" w14:textId="77777777" w:rsidTr="00A84412">
        <w:tc>
          <w:tcPr>
            <w:tcW w:w="9972" w:type="dxa"/>
            <w:shd w:val="clear" w:color="auto" w:fill="auto"/>
          </w:tcPr>
          <w:p w14:paraId="755C5B34" w14:textId="77777777" w:rsidR="00A84412" w:rsidRDefault="00A84412" w:rsidP="00A84412">
            <w:pPr>
              <w:pStyle w:val="Contenutotabella"/>
              <w:shd w:val="clear" w:color="auto" w:fill="FFCC99"/>
              <w:jc w:val="both"/>
            </w:pPr>
            <w:r>
              <w:rPr>
                <w:rFonts w:ascii="Arial" w:hAnsi="Arial" w:cs="Arial"/>
                <w:lang w:val="sl-SI"/>
              </w:rPr>
              <w:t>SLOVENSKI JEZIK / LINGUA SLOVENA</w:t>
            </w:r>
          </w:p>
        </w:tc>
      </w:tr>
    </w:tbl>
    <w:p w14:paraId="405BC916" w14:textId="77777777" w:rsidR="00A84412" w:rsidRDefault="00A84412" w:rsidP="00A84412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1C3E2224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p w14:paraId="16B08E0E" w14:textId="77777777" w:rsidR="00A84412" w:rsidRPr="0088682A" w:rsidRDefault="00A84412" w:rsidP="00A8441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v svojstvu (funkcija v podjetju) _____________________ </w:t>
      </w:r>
    </w:p>
    <w:p w14:paraId="0E4673CC" w14:textId="77777777" w:rsidR="00A84412" w:rsidRPr="0088682A" w:rsidRDefault="00A84412" w:rsidP="00A84412">
      <w:pPr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84412" w:rsidRPr="0088682A" w14:paraId="6E8F62C9" w14:textId="77777777" w:rsidTr="00A84412">
        <w:trPr>
          <w:gridAfter w:val="1"/>
          <w:wAfter w:w="5056" w:type="dxa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23D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pri podjetju</w:t>
            </w:r>
          </w:p>
        </w:tc>
      </w:tr>
      <w:tr w:rsidR="00A84412" w:rsidRPr="0088682A" w14:paraId="5EACD08A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B70D" w14:textId="77777777" w:rsidR="00A84412" w:rsidRPr="0088682A" w:rsidRDefault="00A84412" w:rsidP="00A84412">
            <w:pPr>
              <w:jc w:val="both"/>
              <w:rPr>
                <w:rFonts w:ascii="Arial" w:hAnsi="Arial"/>
                <w:sz w:val="22"/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s sedežem: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3548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ulica/trg                                                                   št.</w:t>
            </w:r>
          </w:p>
        </w:tc>
      </w:tr>
      <w:tr w:rsidR="00A84412" w:rsidRPr="0088682A" w14:paraId="70406539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1F9E" w14:textId="77777777" w:rsidR="00A84412" w:rsidRPr="0088682A" w:rsidRDefault="00A84412" w:rsidP="00A84412">
            <w:pPr>
              <w:jc w:val="both"/>
              <w:rPr>
                <w:rFonts w:ascii="Arial" w:hAnsi="Arial"/>
                <w:sz w:val="22"/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s poslovno enoto [če obstaja poleg sedeža]: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AFF1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ulica/trg                                                                   št.</w:t>
            </w:r>
          </w:p>
        </w:tc>
      </w:tr>
      <w:tr w:rsidR="00A84412" w:rsidRPr="0088682A" w14:paraId="50246ACC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3025" w14:textId="77777777" w:rsidR="00A84412" w:rsidRPr="0088682A" w:rsidRDefault="00A84412" w:rsidP="00A84412">
            <w:pPr>
              <w:jc w:val="both"/>
              <w:rPr>
                <w:rFonts w:ascii="Arial" w:hAnsi="Arial"/>
                <w:sz w:val="22"/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davčna številka: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DFC6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ID št. za DDV:</w:t>
            </w:r>
          </w:p>
        </w:tc>
      </w:tr>
      <w:tr w:rsidR="00A84412" w:rsidRPr="0088682A" w14:paraId="40DF7E57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F2F9" w14:textId="77777777" w:rsidR="00A84412" w:rsidRPr="0088682A" w:rsidRDefault="00A84412" w:rsidP="00A84412">
            <w:pPr>
              <w:jc w:val="both"/>
              <w:rPr>
                <w:rFonts w:ascii="Arial" w:hAnsi="Arial"/>
                <w:sz w:val="22"/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Telefon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EC49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Faks</w:t>
            </w:r>
          </w:p>
        </w:tc>
      </w:tr>
      <w:tr w:rsidR="00A84412" w:rsidRPr="0088682A" w14:paraId="687135B3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B6EE" w14:textId="77777777" w:rsidR="00A84412" w:rsidRPr="0088682A" w:rsidRDefault="00A84412" w:rsidP="00A84412">
            <w:pPr>
              <w:jc w:val="both"/>
              <w:rPr>
                <w:rFonts w:ascii="Arial" w:hAnsi="Arial"/>
                <w:sz w:val="22"/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e-mail: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B4CF" w14:textId="77777777" w:rsidR="00A84412" w:rsidRPr="0088682A" w:rsidRDefault="00A84412" w:rsidP="00A84412">
            <w:pPr>
              <w:jc w:val="both"/>
              <w:rPr>
                <w:lang w:val="sl-SI"/>
              </w:rPr>
            </w:pPr>
            <w:r w:rsidRPr="0088682A">
              <w:rPr>
                <w:rFonts w:ascii="Arial" w:hAnsi="Arial"/>
                <w:sz w:val="22"/>
                <w:lang w:val="sl-SI"/>
              </w:rPr>
              <w:t>varni elektronski predal</w:t>
            </w:r>
          </w:p>
        </w:tc>
      </w:tr>
    </w:tbl>
    <w:p w14:paraId="5A25FF53" w14:textId="77777777" w:rsidR="00A84412" w:rsidRPr="0088682A" w:rsidRDefault="00A84412" w:rsidP="00A84412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EC0F12F" w14:textId="77777777" w:rsidR="00A84412" w:rsidRPr="0088682A" w:rsidRDefault="00A84412" w:rsidP="00A84412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AF196B4" w14:textId="77777777" w:rsidR="00A84412" w:rsidRPr="0088682A" w:rsidRDefault="00A84412" w:rsidP="00A84412">
      <w:p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Pravna oblika </w:t>
      </w:r>
      <w:r w:rsidRPr="0088682A">
        <w:rPr>
          <w:rFonts w:ascii="Arial" w:hAnsi="Arial"/>
          <w:b/>
          <w:sz w:val="22"/>
          <w:lang w:val="sl-SI"/>
        </w:rPr>
        <w:t>(USTREZNO PREKRIŽAJTE):</w:t>
      </w:r>
    </w:p>
    <w:p w14:paraId="312F5055" w14:textId="481915C6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Samostojni podjetnik ( a) 2. odst. 45. čl. </w:t>
      </w:r>
      <w:r w:rsidR="0088682A">
        <w:rPr>
          <w:rFonts w:ascii="Arial" w:hAnsi="Arial"/>
          <w:sz w:val="22"/>
          <w:lang w:val="sl-SI"/>
        </w:rPr>
        <w:t>Zakonodajne uredbe št.</w:t>
      </w:r>
      <w:r w:rsidRPr="0088682A">
        <w:rPr>
          <w:rFonts w:ascii="Arial" w:hAnsi="Arial"/>
          <w:sz w:val="22"/>
          <w:lang w:val="sl-SI"/>
        </w:rPr>
        <w:t xml:space="preserve"> 50/2016)</w:t>
      </w:r>
    </w:p>
    <w:p w14:paraId="7F2997A7" w14:textId="77777777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Družba, navedite vrsto ______________</w:t>
      </w:r>
    </w:p>
    <w:p w14:paraId="79ABEC82" w14:textId="1A024017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Konzorcij proizvodnih in delovnih zadružnih družb ( b) 2. odst. 45.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50/2016)</w:t>
      </w:r>
    </w:p>
    <w:p w14:paraId="539D2765" w14:textId="2CE53306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Konzorcij obrtnih podjetij ( b) 2. odst. 45.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50/2016)</w:t>
      </w:r>
    </w:p>
    <w:p w14:paraId="4EFD2462" w14:textId="77777777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Konzorcij v skladu z 2602. in naslednjimi členi Civilnega zakonika </w:t>
      </w:r>
    </w:p>
    <w:p w14:paraId="6069A382" w14:textId="7A7F1B23" w:rsidR="00A84412" w:rsidRPr="0088682A" w:rsidRDefault="00A84412" w:rsidP="00A84412">
      <w:pPr>
        <w:pStyle w:val="Paragrafoelenco1"/>
        <w:numPr>
          <w:ilvl w:val="0"/>
          <w:numId w:val="2"/>
        </w:numPr>
        <w:spacing w:after="120"/>
        <w:rPr>
          <w:rFonts w:ascii="Arial" w:hAnsi="Arial"/>
          <w:lang w:val="sl-SI"/>
        </w:rPr>
      </w:pPr>
      <w:r w:rsidRPr="0088682A">
        <w:rPr>
          <w:rFonts w:ascii="Arial" w:hAnsi="Arial"/>
          <w:color w:val="000000"/>
          <w:lang w:val="sl-SI"/>
        </w:rPr>
        <w:t xml:space="preserve">Stalni konzorcij ( c) 2. odst. 45. čl. </w:t>
      </w:r>
      <w:r w:rsidR="0088682A">
        <w:rPr>
          <w:rFonts w:ascii="Arial" w:hAnsi="Arial"/>
          <w:color w:val="000000"/>
          <w:lang w:val="sl-SI"/>
        </w:rPr>
        <w:t>Zakonodajne uredbe</w:t>
      </w:r>
      <w:r w:rsidRPr="0088682A">
        <w:rPr>
          <w:rFonts w:ascii="Arial" w:hAnsi="Arial"/>
          <w:color w:val="000000"/>
          <w:lang w:val="sl-SI"/>
        </w:rPr>
        <w:t xml:space="preserve"> 50/2016)</w:t>
      </w:r>
    </w:p>
    <w:p w14:paraId="4FB29F3F" w14:textId="4C952696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Pooblaščeni partner v okviru začasne skupine ( d) 2. odst. 45.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50/2016)</w:t>
      </w:r>
    </w:p>
    <w:p w14:paraId="129418BE" w14:textId="77777777" w:rsidR="00A84412" w:rsidRPr="0088682A" w:rsidRDefault="00A84412" w:rsidP="00A84412">
      <w:pPr>
        <w:spacing w:after="120"/>
        <w:ind w:firstLine="708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□ horizontalnega tipa </w:t>
      </w:r>
      <w:r w:rsidRPr="0088682A">
        <w:rPr>
          <w:lang w:val="sl-SI"/>
        </w:rPr>
        <w:tab/>
      </w:r>
      <w:r w:rsidRPr="0088682A">
        <w:rPr>
          <w:lang w:val="sl-SI"/>
        </w:rPr>
        <w:tab/>
      </w:r>
      <w:r w:rsidRPr="0088682A">
        <w:rPr>
          <w:rFonts w:ascii="Arial" w:hAnsi="Arial"/>
          <w:color w:val="000000"/>
          <w:sz w:val="22"/>
          <w:lang w:val="sl-SI"/>
        </w:rPr>
        <w:t>□ vertikalnega tipa</w:t>
      </w:r>
      <w:r w:rsidRPr="0088682A">
        <w:rPr>
          <w:lang w:val="sl-SI"/>
        </w:rPr>
        <w:tab/>
      </w:r>
      <w:r w:rsidRPr="0088682A">
        <w:rPr>
          <w:lang w:val="sl-SI"/>
        </w:rPr>
        <w:tab/>
      </w:r>
      <w:r w:rsidRPr="0088682A">
        <w:rPr>
          <w:lang w:val="sl-SI"/>
        </w:rPr>
        <w:tab/>
      </w:r>
      <w:r w:rsidRPr="0088682A">
        <w:rPr>
          <w:rFonts w:ascii="Arial" w:hAnsi="Arial"/>
          <w:color w:val="000000"/>
          <w:sz w:val="22"/>
          <w:lang w:val="sl-SI"/>
        </w:rPr>
        <w:t>□ mešanega tipa</w:t>
      </w:r>
    </w:p>
    <w:p w14:paraId="5685F73B" w14:textId="77777777" w:rsidR="00A84412" w:rsidRPr="0088682A" w:rsidRDefault="00A84412" w:rsidP="00A84412">
      <w:pPr>
        <w:spacing w:after="120"/>
        <w:ind w:left="1416" w:firstLine="569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>□ ustanovljen</w:t>
      </w:r>
    </w:p>
    <w:p w14:paraId="6C6A73D7" w14:textId="77777777" w:rsidR="00A84412" w:rsidRPr="0088682A" w:rsidRDefault="00A84412" w:rsidP="00A84412">
      <w:pPr>
        <w:spacing w:after="120"/>
        <w:ind w:left="1418" w:firstLine="567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>□ neustanovljen</w:t>
      </w:r>
    </w:p>
    <w:p w14:paraId="4AEADE0A" w14:textId="503C09C5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Pooblaščeni partner v navadnem konzorciju (e) 34. čl. </w:t>
      </w:r>
      <w:r w:rsidR="0088682A">
        <w:rPr>
          <w:rFonts w:ascii="Arial" w:hAnsi="Arial"/>
          <w:color w:val="000000"/>
          <w:sz w:val="22"/>
          <w:lang w:val="sl-SI"/>
        </w:rPr>
        <w:t>Zakonodajne uredbe</w:t>
      </w:r>
      <w:r w:rsidRPr="0088682A">
        <w:rPr>
          <w:rFonts w:ascii="Arial" w:hAnsi="Arial"/>
          <w:color w:val="000000"/>
          <w:sz w:val="22"/>
          <w:lang w:val="sl-SI"/>
        </w:rPr>
        <w:t xml:space="preserve"> 163/2006);</w:t>
      </w:r>
    </w:p>
    <w:p w14:paraId="2F5504DE" w14:textId="77777777" w:rsidR="00A84412" w:rsidRPr="0088682A" w:rsidRDefault="00A84412" w:rsidP="00A84412">
      <w:pPr>
        <w:spacing w:after="120"/>
        <w:ind w:firstLine="709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□ ustanovljen </w:t>
      </w:r>
    </w:p>
    <w:p w14:paraId="6BA88D51" w14:textId="77777777" w:rsidR="00A84412" w:rsidRPr="0088682A" w:rsidRDefault="00A84412" w:rsidP="00A84412">
      <w:pPr>
        <w:spacing w:after="120"/>
        <w:ind w:firstLine="709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>□ neustanovljen</w:t>
      </w:r>
    </w:p>
    <w:p w14:paraId="3C424002" w14:textId="4ECFDF85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EGIZ ( g) 2. odst. 45. čl. </w:t>
      </w:r>
      <w:r w:rsidR="0088682A">
        <w:rPr>
          <w:rFonts w:ascii="Arial" w:hAnsi="Arial"/>
          <w:color w:val="000000"/>
          <w:sz w:val="22"/>
          <w:lang w:val="sl-SI"/>
        </w:rPr>
        <w:t>Zakonodajne uredbe</w:t>
      </w:r>
      <w:r w:rsidRPr="0088682A">
        <w:rPr>
          <w:rFonts w:ascii="Arial" w:hAnsi="Arial"/>
          <w:color w:val="000000"/>
          <w:sz w:val="22"/>
          <w:lang w:val="sl-SI"/>
        </w:rPr>
        <w:t xml:space="preserve"> 50/2016)</w:t>
      </w:r>
    </w:p>
    <w:p w14:paraId="549E4FA3" w14:textId="0C485D6F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Združenje podjetij v mrežo ( e) 2. odst. 45.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50/2016)</w:t>
      </w:r>
    </w:p>
    <w:p w14:paraId="586201EC" w14:textId="77777777" w:rsidR="00A84412" w:rsidRPr="0088682A" w:rsidRDefault="00A84412" w:rsidP="00A84412">
      <w:pPr>
        <w:spacing w:after="120"/>
        <w:ind w:left="709"/>
        <w:jc w:val="both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>□ ima skupni organ s pooblastili za zastopanje s statusom pravne osebe;</w:t>
      </w:r>
    </w:p>
    <w:p w14:paraId="42F08F2E" w14:textId="77777777" w:rsidR="00A84412" w:rsidRPr="0088682A" w:rsidRDefault="00A84412" w:rsidP="00A84412">
      <w:pPr>
        <w:spacing w:after="120"/>
        <w:ind w:left="709"/>
        <w:jc w:val="both"/>
        <w:rPr>
          <w:rFonts w:ascii="Arial" w:hAnsi="Arial"/>
          <w:color w:val="000000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□ ima skupni organ s pooblastili za zastopanje, vendar nima statusa pravne osebe; </w:t>
      </w:r>
    </w:p>
    <w:p w14:paraId="21B1A663" w14:textId="77777777" w:rsidR="00A84412" w:rsidRPr="0088682A" w:rsidRDefault="00A84412" w:rsidP="00A84412">
      <w:pPr>
        <w:spacing w:after="120"/>
        <w:ind w:left="709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color w:val="000000"/>
          <w:sz w:val="22"/>
          <w:lang w:val="sl-SI"/>
        </w:rPr>
        <w:t xml:space="preserve">□ ima skupni organ, ki nima pooblastil za zastopanje, oziroma če mreža nima skupnega organa oziroma če skupni organ ne izpolnjuje zahtevanih pogojev, da bi nastopal kot pooblaščeni partner; </w:t>
      </w:r>
    </w:p>
    <w:p w14:paraId="3748F32A" w14:textId="77777777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gospodarski subjekti s sedežem v drugih državah članicah;</w:t>
      </w:r>
    </w:p>
    <w:p w14:paraId="04A56BE0" w14:textId="77777777" w:rsidR="00A84412" w:rsidRPr="0088682A" w:rsidRDefault="00A84412" w:rsidP="00A844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>Drugo (</w:t>
      </w:r>
      <w:r w:rsidRPr="0088682A">
        <w:rPr>
          <w:rFonts w:ascii="Arial" w:hAnsi="Arial"/>
          <w:sz w:val="18"/>
          <w:lang w:val="sl-SI"/>
        </w:rPr>
        <w:t>navedite</w:t>
      </w:r>
      <w:r w:rsidRPr="0088682A">
        <w:rPr>
          <w:rFonts w:ascii="Arial" w:hAnsi="Arial"/>
          <w:sz w:val="22"/>
          <w:lang w:val="sl-SI"/>
        </w:rPr>
        <w:t>) ________________________________________________________</w:t>
      </w:r>
    </w:p>
    <w:p w14:paraId="59282D24" w14:textId="77777777" w:rsidR="00A84412" w:rsidRPr="0088682A" w:rsidRDefault="00A84412" w:rsidP="00A84412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58A3D4" w14:textId="77777777" w:rsidR="00A84412" w:rsidRPr="0088682A" w:rsidRDefault="00A84412" w:rsidP="00A84412">
      <w:pPr>
        <w:pStyle w:val="Sottotitolo"/>
        <w:ind w:right="-851"/>
        <w:jc w:val="center"/>
        <w:rPr>
          <w:rFonts w:cs="Arial"/>
          <w:b/>
          <w:sz w:val="22"/>
          <w:szCs w:val="22"/>
          <w:lang w:val="sl-SI"/>
        </w:rPr>
      </w:pPr>
      <w:r w:rsidRPr="0088682A">
        <w:rPr>
          <w:b/>
          <w:sz w:val="22"/>
          <w:lang w:val="sl-SI"/>
        </w:rPr>
        <w:t>PRIJAVLJA INTERES</w:t>
      </w:r>
    </w:p>
    <w:p w14:paraId="6491EF7A" w14:textId="77777777" w:rsidR="00A84412" w:rsidRPr="0088682A" w:rsidRDefault="00A84412" w:rsidP="00A84412">
      <w:pPr>
        <w:pStyle w:val="Sottotitolo"/>
        <w:ind w:left="238" w:right="-851"/>
        <w:jc w:val="center"/>
        <w:rPr>
          <w:rFonts w:cs="Arial"/>
          <w:b/>
          <w:sz w:val="22"/>
          <w:szCs w:val="22"/>
          <w:lang w:val="sl-SI"/>
        </w:rPr>
      </w:pPr>
    </w:p>
    <w:p w14:paraId="4D9D1813" w14:textId="601A3C27" w:rsidR="00A84412" w:rsidRPr="0088682A" w:rsidRDefault="00A84412" w:rsidP="008A6BF7">
      <w:pPr>
        <w:ind w:left="238"/>
        <w:jc w:val="both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za sodelovanje v predmetni raziskavi trga z namenom izbire gospodarskih subjektov, ki bodo povabljeni k sodelovanju v kasnejšem postopku pogajanj v skladu s črko b) 2. odst. 36.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št. 50/2016</w:t>
      </w:r>
      <w:r w:rsidR="00F57746">
        <w:rPr>
          <w:rFonts w:ascii="Arial" w:hAnsi="Arial"/>
          <w:sz w:val="22"/>
          <w:lang w:val="sl-SI"/>
        </w:rPr>
        <w:t>,</w:t>
      </w:r>
      <w:r w:rsidRPr="0088682A">
        <w:rPr>
          <w:rFonts w:ascii="Arial" w:hAnsi="Arial"/>
          <w:sz w:val="22"/>
          <w:lang w:val="sl-SI"/>
        </w:rPr>
        <w:t xml:space="preserve"> za izbiro izvajalca za </w:t>
      </w:r>
      <w:r w:rsidR="002373E2">
        <w:rPr>
          <w:rFonts w:ascii="Arial" w:hAnsi="Arial" w:cs="Arial"/>
          <w:sz w:val="22"/>
          <w:szCs w:val="22"/>
          <w:lang w:val="sl-SI"/>
        </w:rPr>
        <w:t>storitev »</w:t>
      </w:r>
      <w:r w:rsidR="00220914" w:rsidRPr="00220914">
        <w:rPr>
          <w:rFonts w:ascii="Arial" w:hAnsi="Arial" w:cs="Arial"/>
          <w:sz w:val="22"/>
          <w:szCs w:val="22"/>
          <w:lang w:val="sl-SI"/>
        </w:rPr>
        <w:t>snova</w:t>
      </w:r>
      <w:r w:rsidR="002373E2">
        <w:rPr>
          <w:rFonts w:ascii="Arial" w:hAnsi="Arial" w:cs="Arial"/>
          <w:sz w:val="22"/>
          <w:szCs w:val="22"/>
          <w:lang w:val="sl-SI"/>
        </w:rPr>
        <w:t>nje</w:t>
      </w:r>
      <w:r w:rsidR="00220914" w:rsidRPr="00220914">
        <w:rPr>
          <w:rFonts w:ascii="Arial" w:hAnsi="Arial" w:cs="Arial"/>
          <w:sz w:val="22"/>
          <w:szCs w:val="22"/>
          <w:lang w:val="sl-SI"/>
        </w:rPr>
        <w:t xml:space="preserve"> in izvajanje kampanje za večjo ozaveščenost« v okviru evropskega projekta »CYCLEWALK«, sofinanciranega v okviru Programa </w:t>
      </w:r>
      <w:proofErr w:type="spellStart"/>
      <w:r w:rsidR="00220914" w:rsidRPr="00220914">
        <w:rPr>
          <w:rFonts w:ascii="Arial" w:hAnsi="Arial" w:cs="Arial"/>
          <w:sz w:val="22"/>
          <w:szCs w:val="22"/>
          <w:lang w:val="sl-SI"/>
        </w:rPr>
        <w:t>Interreg</w:t>
      </w:r>
      <w:proofErr w:type="spellEnd"/>
      <w:r w:rsidR="00220914" w:rsidRPr="00220914">
        <w:rPr>
          <w:rFonts w:ascii="Arial" w:hAnsi="Arial" w:cs="Arial"/>
          <w:sz w:val="22"/>
          <w:szCs w:val="22"/>
          <w:lang w:val="sl-SI"/>
        </w:rPr>
        <w:t xml:space="preserve"> Evropa 2014–2020</w:t>
      </w:r>
    </w:p>
    <w:p w14:paraId="1EB17B4E" w14:textId="77777777" w:rsidR="00A84412" w:rsidRPr="0088682A" w:rsidRDefault="00A84412" w:rsidP="00A84412">
      <w:pPr>
        <w:ind w:left="238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9D4101E" w14:textId="77777777" w:rsidR="00A84412" w:rsidRPr="0088682A" w:rsidRDefault="00A84412" w:rsidP="00A84412">
      <w:pPr>
        <w:pStyle w:val="Corpodeltesto21"/>
        <w:spacing w:line="240" w:lineRule="exact"/>
        <w:ind w:left="240"/>
        <w:jc w:val="center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b/>
          <w:sz w:val="22"/>
          <w:lang w:val="sl-SI"/>
        </w:rPr>
        <w:t>IN NAPROŠA,</w:t>
      </w:r>
    </w:p>
    <w:p w14:paraId="777B0BE3" w14:textId="77777777" w:rsidR="00A84412" w:rsidRPr="0088682A" w:rsidRDefault="00A84412" w:rsidP="00A84412">
      <w:pPr>
        <w:pStyle w:val="Corpodeltesto21"/>
        <w:spacing w:line="240" w:lineRule="exact"/>
        <w:ind w:left="240"/>
        <w:rPr>
          <w:rFonts w:ascii="Arial" w:hAnsi="Arial" w:cs="Arial"/>
          <w:sz w:val="22"/>
          <w:szCs w:val="22"/>
          <w:lang w:val="sl-SI"/>
        </w:rPr>
      </w:pPr>
    </w:p>
    <w:p w14:paraId="4683FE1F" w14:textId="4CD94952" w:rsidR="00A84412" w:rsidRPr="0088682A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>da se ga</w:t>
      </w:r>
      <w:r w:rsidR="00F57746">
        <w:rPr>
          <w:rFonts w:ascii="Arial" w:hAnsi="Arial"/>
          <w:sz w:val="22"/>
          <w:lang w:val="sl-SI"/>
        </w:rPr>
        <w:t>/jo</w:t>
      </w:r>
      <w:r w:rsidRPr="0088682A">
        <w:rPr>
          <w:rFonts w:ascii="Arial" w:hAnsi="Arial"/>
          <w:sz w:val="22"/>
          <w:lang w:val="sl-SI"/>
        </w:rPr>
        <w:t xml:space="preserve"> povabi k sodelovanju v morebitnem zgoraj navedenem postopku:</w:t>
      </w:r>
    </w:p>
    <w:p w14:paraId="50B8D270" w14:textId="77777777" w:rsidR="00A84412" w:rsidRPr="0088682A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  <w:lang w:val="sl-SI"/>
        </w:rPr>
      </w:pPr>
    </w:p>
    <w:p w14:paraId="5D6DF118" w14:textId="77777777" w:rsidR="00A84412" w:rsidRPr="0088682A" w:rsidRDefault="00A84412" w:rsidP="00A84412">
      <w:pPr>
        <w:tabs>
          <w:tab w:val="left" w:pos="567"/>
        </w:tabs>
        <w:spacing w:before="120"/>
        <w:ind w:left="360"/>
        <w:jc w:val="both"/>
        <w:rPr>
          <w:lang w:val="sl-SI"/>
        </w:rPr>
      </w:pPr>
      <w:r w:rsidRPr="0088682A">
        <w:rPr>
          <w:rFonts w:ascii="Arial" w:hAnsi="Arial"/>
          <w:sz w:val="22"/>
          <w:lang w:val="sl-SI"/>
        </w:rPr>
        <w:t>□   kot individualnega prijavitelja</w:t>
      </w:r>
    </w:p>
    <w:p w14:paraId="5DC720D3" w14:textId="77777777" w:rsidR="00A84412" w:rsidRPr="0088682A" w:rsidRDefault="00A84412" w:rsidP="00A84412">
      <w:pPr>
        <w:tabs>
          <w:tab w:val="left" w:pos="567"/>
        </w:tabs>
        <w:spacing w:before="120"/>
        <w:ind w:left="360"/>
        <w:jc w:val="both"/>
        <w:rPr>
          <w:lang w:val="sl-SI"/>
        </w:rPr>
      </w:pPr>
      <w:r w:rsidRPr="0088682A">
        <w:rPr>
          <w:lang w:val="sl-SI"/>
        </w:rPr>
        <w:tab/>
      </w:r>
      <w:r w:rsidRPr="0088682A">
        <w:rPr>
          <w:rFonts w:ascii="Arial" w:hAnsi="Arial"/>
          <w:sz w:val="22"/>
          <w:lang w:val="sl-SI"/>
        </w:rPr>
        <w:t>oziroma</w:t>
      </w:r>
    </w:p>
    <w:p w14:paraId="3B432933" w14:textId="176EA955" w:rsidR="00A84412" w:rsidRPr="0088682A" w:rsidRDefault="00A84412" w:rsidP="00A84412">
      <w:pPr>
        <w:tabs>
          <w:tab w:val="left" w:pos="567"/>
        </w:tabs>
        <w:spacing w:before="120"/>
        <w:ind w:left="360"/>
        <w:jc w:val="both"/>
        <w:rPr>
          <w:rFonts w:ascii="Arial" w:hAnsi="Arial"/>
          <w:sz w:val="22"/>
          <w:lang w:val="sl-SI"/>
        </w:rPr>
      </w:pPr>
      <w:r w:rsidRPr="0088682A">
        <w:rPr>
          <w:lang w:val="sl-SI"/>
        </w:rPr>
        <w:tab/>
      </w:r>
      <w:r w:rsidRPr="0088682A">
        <w:rPr>
          <w:rFonts w:ascii="Arial" w:hAnsi="Arial"/>
          <w:sz w:val="22"/>
          <w:lang w:val="sl-SI"/>
        </w:rPr>
        <w:t xml:space="preserve">□ v okviru ene izmed oblik po 45. čl. </w:t>
      </w:r>
      <w:r w:rsidR="0088682A">
        <w:rPr>
          <w:rFonts w:ascii="Arial" w:hAnsi="Arial"/>
          <w:sz w:val="22"/>
          <w:lang w:val="sl-SI"/>
        </w:rPr>
        <w:t>Zakonodajne uredbe</w:t>
      </w:r>
      <w:r w:rsidRPr="0088682A">
        <w:rPr>
          <w:rFonts w:ascii="Arial" w:hAnsi="Arial"/>
          <w:sz w:val="22"/>
          <w:lang w:val="sl-SI"/>
        </w:rPr>
        <w:t xml:space="preserve"> 50/2016 (začasno združenje [tudi če še ni ustanovljeno], konzorcij [tudi če še ni ustanovljen], EGIZ oziroma mreža podjetij: </w:t>
      </w:r>
      <w:r w:rsidRPr="0088682A">
        <w:rPr>
          <w:rFonts w:ascii="Arial" w:hAnsi="Arial"/>
          <w:sz w:val="22"/>
          <w:u w:val="single"/>
          <w:lang w:val="sl-SI"/>
        </w:rPr>
        <w:t>navedite</w:t>
      </w:r>
      <w:r w:rsidRPr="0088682A">
        <w:rPr>
          <w:rFonts w:ascii="Arial" w:hAnsi="Arial"/>
          <w:sz w:val="22"/>
          <w:lang w:val="sl-SI"/>
        </w:rPr>
        <w:t>):</w:t>
      </w:r>
    </w:p>
    <w:p w14:paraId="1A906E9C" w14:textId="2E90D643" w:rsidR="00A84412" w:rsidRPr="0088682A" w:rsidRDefault="00A84412" w:rsidP="00A8441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__________________________________________________________________________</w:t>
      </w:r>
    </w:p>
    <w:p w14:paraId="31F00B6C" w14:textId="77777777" w:rsidR="00A84412" w:rsidRPr="0088682A" w:rsidRDefault="00A84412" w:rsidP="00A8441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z naslednjimi gospodarskimi subjekti (navedite vodilnega partnerja):</w:t>
      </w:r>
    </w:p>
    <w:p w14:paraId="60F30347" w14:textId="0578A34F" w:rsidR="00A84412" w:rsidRPr="0088682A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________________________________________________________________________</w:t>
      </w:r>
    </w:p>
    <w:p w14:paraId="65D19AD9" w14:textId="001DAE72" w:rsidR="00A84412" w:rsidRPr="0088682A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________________________________________________________________________</w:t>
      </w:r>
    </w:p>
    <w:p w14:paraId="352E71CA" w14:textId="005821D2" w:rsidR="00A84412" w:rsidRPr="0088682A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________________________________________________________________________</w:t>
      </w:r>
    </w:p>
    <w:p w14:paraId="51D02EFE" w14:textId="501629BD" w:rsidR="00A84412" w:rsidRPr="0088682A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>________________________________________________________________________</w:t>
      </w:r>
    </w:p>
    <w:p w14:paraId="3AA7B398" w14:textId="77777777" w:rsidR="00A84412" w:rsidRPr="0088682A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  <w:lang w:val="sl-SI"/>
        </w:rPr>
      </w:pPr>
    </w:p>
    <w:p w14:paraId="4EA1A895" w14:textId="77777777" w:rsidR="00A84412" w:rsidRPr="0088682A" w:rsidRDefault="00A84412" w:rsidP="00A84412">
      <w:pPr>
        <w:pStyle w:val="Corpodeltesto21"/>
        <w:spacing w:line="360" w:lineRule="auto"/>
        <w:ind w:left="238"/>
        <w:rPr>
          <w:rFonts w:ascii="Arial" w:hAnsi="Arial"/>
          <w:b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Naslov varnega elektronskega predala, kamor se pošiljajo obvestila in morebitne zahteve za pojasnila: _______________________________</w:t>
      </w:r>
    </w:p>
    <w:p w14:paraId="2ACD3838" w14:textId="77777777" w:rsidR="00A84412" w:rsidRPr="0088682A" w:rsidRDefault="00A84412" w:rsidP="00A84412">
      <w:pPr>
        <w:pStyle w:val="Corpodeltesto21"/>
        <w:spacing w:before="240" w:line="240" w:lineRule="exact"/>
        <w:ind w:left="24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88682A">
        <w:rPr>
          <w:rFonts w:ascii="Arial" w:hAnsi="Arial"/>
          <w:b/>
          <w:sz w:val="22"/>
          <w:lang w:val="sl-SI"/>
        </w:rPr>
        <w:t>PRILAGA</w:t>
      </w:r>
    </w:p>
    <w:p w14:paraId="1DF278E3" w14:textId="77777777" w:rsidR="00A84412" w:rsidRPr="0088682A" w:rsidRDefault="00A84412" w:rsidP="00A84412">
      <w:pPr>
        <w:pStyle w:val="Corpodeltesto21"/>
        <w:spacing w:line="240" w:lineRule="exact"/>
        <w:ind w:left="240"/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A146D4F" w14:textId="22C7E6CB" w:rsidR="00A84412" w:rsidRPr="0088682A" w:rsidRDefault="00A84412" w:rsidP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  <w:lang w:val="sl-SI"/>
        </w:rPr>
      </w:pPr>
      <w:r w:rsidRPr="0088682A">
        <w:rPr>
          <w:rFonts w:ascii="Arial" w:hAnsi="Arial"/>
          <w:sz w:val="22"/>
          <w:lang w:val="sl-SI"/>
        </w:rPr>
        <w:t xml:space="preserve">- nadomestno prijavnico/nadomestne prijavnice v skladu s 46. čl. </w:t>
      </w:r>
      <w:r w:rsidR="00220914">
        <w:rPr>
          <w:rFonts w:ascii="Arial" w:hAnsi="Arial"/>
          <w:sz w:val="22"/>
          <w:lang w:val="sl-SI"/>
        </w:rPr>
        <w:t>Uredbe</w:t>
      </w:r>
      <w:r w:rsidRPr="0088682A">
        <w:rPr>
          <w:rFonts w:ascii="Arial" w:hAnsi="Arial"/>
          <w:sz w:val="22"/>
          <w:lang w:val="sl-SI"/>
        </w:rPr>
        <w:t xml:space="preserve"> predsednika republike št. 445/2000, ki potrjuje/jo izpolnjevanje pogojev za sodelovanje;</w:t>
      </w:r>
      <w:r w:rsidRPr="0088682A">
        <w:rPr>
          <w:rFonts w:ascii="Arial" w:hAnsi="Arial"/>
          <w:b/>
          <w:sz w:val="26"/>
          <w:vertAlign w:val="superscript"/>
          <w:lang w:val="sl-SI"/>
        </w:rPr>
        <w:t>1</w:t>
      </w:r>
    </w:p>
    <w:p w14:paraId="7CB26F86" w14:textId="77777777" w:rsidR="00A84412" w:rsidRPr="0088682A" w:rsidRDefault="00A84412" w:rsidP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  <w:lang w:val="sl-SI"/>
        </w:rPr>
      </w:pPr>
    </w:p>
    <w:p w14:paraId="645A4029" w14:textId="7D4C22B1" w:rsidR="00A84412" w:rsidRPr="0088682A" w:rsidRDefault="00A84412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  <w:lang w:val="sl-SI"/>
        </w:rPr>
      </w:pPr>
      <w:r w:rsidRPr="0088682A">
        <w:rPr>
          <w:rFonts w:ascii="Arial" w:hAnsi="Arial"/>
          <w:sz w:val="22"/>
          <w:lang w:val="sl-SI"/>
        </w:rPr>
        <w:t>- izvod Pooblastila</w:t>
      </w:r>
      <w:r w:rsidRPr="0088682A">
        <w:rPr>
          <w:rFonts w:ascii="Arial" w:hAnsi="Arial"/>
          <w:b/>
          <w:sz w:val="26"/>
          <w:vertAlign w:val="superscript"/>
          <w:lang w:val="sl-SI"/>
        </w:rPr>
        <w:t>2</w:t>
      </w:r>
      <w:r w:rsidRPr="0088682A">
        <w:rPr>
          <w:rFonts w:ascii="Arial" w:hAnsi="Arial"/>
          <w:sz w:val="22"/>
          <w:lang w:val="sl-SI"/>
        </w:rPr>
        <w:t>.</w:t>
      </w:r>
    </w:p>
    <w:p w14:paraId="522D21A3" w14:textId="77777777" w:rsidR="00DA4715" w:rsidRPr="0088682A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  <w:lang w:val="sl-SI"/>
        </w:rPr>
      </w:pPr>
    </w:p>
    <w:p w14:paraId="28704973" w14:textId="77777777" w:rsidR="00DA4715" w:rsidRPr="0088682A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  <w:lang w:val="sl-SI"/>
        </w:rPr>
      </w:pPr>
    </w:p>
    <w:p w14:paraId="76BE9571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87819FF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28A0E8D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55CF292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59D2791F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7A7D7FED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3BA1AAAC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41D60D3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36185E69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5FEAC13A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C03BB2A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6302614" w14:textId="3B2114ED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F2C9831" w14:textId="77777777" w:rsidR="00E51992" w:rsidRDefault="00E51992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25AA8E2" w14:textId="44EC2240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1EADC06" w14:textId="77777777" w:rsidR="007C6045" w:rsidRDefault="007C6045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625744" w14:paraId="7D28912C" w14:textId="77777777" w:rsidTr="00625744">
        <w:tc>
          <w:tcPr>
            <w:tcW w:w="5245" w:type="dxa"/>
            <w:shd w:val="clear" w:color="auto" w:fill="CCFF99"/>
          </w:tcPr>
          <w:p w14:paraId="56FF03BD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103F4AEC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6729EA5E" w14:textId="1EB4ACA0" w:rsidR="00625744" w:rsidRDefault="00B65B76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="0062574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625744"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 w:rsidR="00625744"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4E10FF8D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185633BB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E0B5264" w14:textId="77777777" w:rsidR="00625744" w:rsidRPr="009B4FE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9B4FE4">
        <w:rPr>
          <w:rFonts w:ascii="Arial" w:hAnsi="Arial" w:cs="Arial"/>
          <w:b/>
          <w:sz w:val="18"/>
          <w:szCs w:val="18"/>
        </w:rPr>
        <w:t>1)</w:t>
      </w:r>
    </w:p>
    <w:p w14:paraId="5364AEC7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10A39" w14:paraId="5A9B795A" w14:textId="77777777" w:rsidTr="00625744">
        <w:tc>
          <w:tcPr>
            <w:tcW w:w="4823" w:type="dxa"/>
            <w:shd w:val="clear" w:color="auto" w:fill="FFFFFF"/>
          </w:tcPr>
          <w:p w14:paraId="5891EA13" w14:textId="3FD26B4D" w:rsidR="00625744" w:rsidRDefault="006341BE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essere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in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possesso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dei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requisiti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idoneità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cui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all’art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. 80 del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D.lgs</w:t>
            </w:r>
            <w:proofErr w:type="spellEnd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50/2016 e </w:t>
            </w:r>
            <w:proofErr w:type="spellStart"/>
            <w:r w:rsidR="00625744"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s.m.i</w:t>
            </w:r>
            <w:proofErr w:type="spellEnd"/>
            <w:r w:rsidR="00625744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</w:p>
          <w:p w14:paraId="70CDB650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6545A770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80BFB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506BD5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40CEA96A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56475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5B9E24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3461548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42AB59D3" w14:textId="5ADDC549" w:rsidR="00625744" w:rsidRDefault="00B65B76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Izpolnjuje</w:t>
            </w:r>
            <w:r w:rsidR="00625744">
              <w:rPr>
                <w:rFonts w:ascii="Arial" w:hAnsi="Arial" w:cs="Arial"/>
                <w:sz w:val="18"/>
                <w:szCs w:val="18"/>
              </w:rPr>
              <w:t xml:space="preserve"> pogoje</w:t>
            </w:r>
            <w:r w:rsidR="00625744" w:rsidRPr="00B10A39">
              <w:rPr>
                <w:rFonts w:ascii="Arial" w:hAnsi="Arial" w:cs="Arial"/>
                <w:sz w:val="18"/>
                <w:szCs w:val="18"/>
              </w:rPr>
              <w:t xml:space="preserve"> iz 80. člena Zakonodajne uredbe 50/2016 z naknadnimi spremembami in dopolnitvami.</w:t>
            </w:r>
          </w:p>
          <w:p w14:paraId="42A1D85B" w14:textId="77777777" w:rsidR="00625744" w:rsidRDefault="00625744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30F41C77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5F9B1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78E4F3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05CD4FF3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4C112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9FA017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080DC98" w14:textId="77777777" w:rsidR="00625744" w:rsidRDefault="00625744" w:rsidP="00625744"/>
        </w:tc>
      </w:tr>
    </w:tbl>
    <w:p w14:paraId="198B4C23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0FF49769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</w:p>
    <w:p w14:paraId="35614F91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65B76" w14:paraId="773BFAF8" w14:textId="77777777" w:rsidTr="00625744">
        <w:tc>
          <w:tcPr>
            <w:tcW w:w="4823" w:type="dxa"/>
            <w:shd w:val="clear" w:color="auto" w:fill="FFFFFF"/>
          </w:tcPr>
          <w:p w14:paraId="71363EE5" w14:textId="68734093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bidi="sl-SI"/>
              </w:rPr>
              <w:t>R</w:t>
            </w:r>
            <w:r w:rsidRPr="00625744">
              <w:rPr>
                <w:rFonts w:ascii="Arial" w:hAnsi="Arial" w:cs="Arial"/>
                <w:sz w:val="18"/>
                <w:szCs w:val="18"/>
                <w:lang w:bidi="sl-SI"/>
              </w:rPr>
              <w:t xml:space="preserve">egolarità degli obblighi previdenziali in riferimento alla eventuale Cassa previdenziale di riferimento o altra forma di previdenza obbligatoria prevista dalla normativa </w:t>
            </w:r>
            <w:r w:rsidR="004C46C6">
              <w:rPr>
                <w:rFonts w:ascii="Arial" w:hAnsi="Arial" w:cs="Arial"/>
                <w:sz w:val="18"/>
                <w:szCs w:val="18"/>
                <w:lang w:bidi="sl-SI"/>
              </w:rPr>
              <w:t>del paese di appartenenza</w:t>
            </w:r>
            <w:r w:rsidRPr="00625744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1AA299BC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7D37F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19962A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681DC9BE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077EB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355C2C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9D15BFB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79147260" w14:textId="663102F5" w:rsidR="00625744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</w:t>
            </w:r>
            <w:r w:rsidR="00220914">
              <w:rPr>
                <w:rFonts w:ascii="Arial" w:hAnsi="Arial" w:cs="Arial"/>
                <w:color w:val="auto"/>
                <w:sz w:val="18"/>
                <w:szCs w:val="18"/>
              </w:rPr>
              <w:t>jninskega zavarovanja v skladu z</w:t>
            </w: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 xml:space="preserve"> zakonodajo</w:t>
            </w:r>
            <w:r w:rsidR="00220914">
              <w:rPr>
                <w:rFonts w:ascii="Arial" w:hAnsi="Arial" w:cs="Arial"/>
                <w:color w:val="auto"/>
                <w:sz w:val="18"/>
                <w:szCs w:val="18"/>
              </w:rPr>
              <w:t xml:space="preserve"> matične države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B65B76" w14:paraId="23E1D854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4D612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453A7E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B65B76" w14:paraId="1E40B4AA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4DF37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640C82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35FA4A4" w14:textId="77777777" w:rsidR="00625744" w:rsidRPr="00B65B76" w:rsidRDefault="00625744" w:rsidP="00625744">
            <w:pPr>
              <w:rPr>
                <w:lang w:val="sl-SI"/>
              </w:rPr>
            </w:pPr>
          </w:p>
        </w:tc>
      </w:tr>
    </w:tbl>
    <w:p w14:paraId="531802AA" w14:textId="77777777" w:rsidR="00625744" w:rsidRPr="00B65B76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493C8A" w14:paraId="39748E6A" w14:textId="77777777" w:rsidTr="00625744">
        <w:tc>
          <w:tcPr>
            <w:tcW w:w="4823" w:type="dxa"/>
            <w:shd w:val="clear" w:color="auto" w:fill="FFFFFF"/>
          </w:tcPr>
          <w:p w14:paraId="5B2B164A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cassa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previdenziale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________________</w:t>
            </w:r>
          </w:p>
          <w:p w14:paraId="1F02E941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Numero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matricola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____</w:t>
            </w:r>
          </w:p>
        </w:tc>
        <w:tc>
          <w:tcPr>
            <w:tcW w:w="4820" w:type="dxa"/>
            <w:shd w:val="clear" w:color="auto" w:fill="FFFFFF"/>
          </w:tcPr>
          <w:p w14:paraId="4DBB2A52" w14:textId="57AA3338" w:rsidR="00625744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377BE241" w14:textId="31BA3B6B" w:rsidR="00B65B76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20535F1D" w14:textId="77777777" w:rsidR="00625744" w:rsidRPr="00E51992" w:rsidRDefault="00625744" w:rsidP="00625744">
            <w:pPr>
              <w:rPr>
                <w:lang w:val="sl-SI"/>
              </w:rPr>
            </w:pPr>
          </w:p>
        </w:tc>
      </w:tr>
    </w:tbl>
    <w:p w14:paraId="4FF7BE1A" w14:textId="6A0ED8D3" w:rsidR="00625744" w:rsidRPr="0088682A" w:rsidRDefault="00625744" w:rsidP="00D606A5">
      <w:pPr>
        <w:pStyle w:val="Default"/>
        <w:spacing w:before="60" w:after="60"/>
        <w:rPr>
          <w:rFonts w:ascii="Arial" w:hAnsi="Arial" w:cs="Arial"/>
          <w:b/>
          <w:sz w:val="18"/>
          <w:szCs w:val="18"/>
          <w:lang w:val="sl-SI"/>
        </w:rPr>
      </w:pPr>
    </w:p>
    <w:p w14:paraId="6B1564B4" w14:textId="73FB0409" w:rsidR="00625744" w:rsidRPr="0088682A" w:rsidRDefault="00625744" w:rsidP="004C46C6">
      <w:pPr>
        <w:pStyle w:val="Default"/>
        <w:spacing w:before="60" w:after="60"/>
        <w:rPr>
          <w:rFonts w:ascii="Arial" w:hAnsi="Arial" w:cs="Arial"/>
          <w:b/>
          <w:sz w:val="18"/>
          <w:szCs w:val="18"/>
          <w:lang w:val="sl-SI"/>
        </w:rPr>
      </w:pPr>
    </w:p>
    <w:p w14:paraId="2EC546ED" w14:textId="22ACDC4A" w:rsidR="00625744" w:rsidRPr="009B4FE4" w:rsidRDefault="004C46C6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625744" w:rsidRPr="009B4FE4">
        <w:rPr>
          <w:rFonts w:ascii="Arial" w:hAnsi="Arial" w:cs="Arial"/>
          <w:b/>
          <w:sz w:val="18"/>
          <w:szCs w:val="18"/>
        </w:rPr>
        <w:t>)</w:t>
      </w:r>
    </w:p>
    <w:p w14:paraId="613EBD8C" w14:textId="77777777" w:rsidR="00625744" w:rsidRDefault="00625744" w:rsidP="0062574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10A39" w14:paraId="02FB6289" w14:textId="77777777" w:rsidTr="00625744">
        <w:tc>
          <w:tcPr>
            <w:tcW w:w="4823" w:type="dxa"/>
            <w:shd w:val="clear" w:color="auto" w:fill="FFFFFF"/>
          </w:tcPr>
          <w:p w14:paraId="3EFAA0B1" w14:textId="77777777" w:rsidR="00625744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che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l’impresa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che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rappresenta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(o il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professionista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) è in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possesso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dei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seguenti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requisiti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di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capacità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economica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e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finanziaria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di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cui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all’art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. 83 del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D.Lgs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. 50/2016 e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corrispondenti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al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servizio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in </w:t>
            </w:r>
            <w:proofErr w:type="spellStart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oggetto</w:t>
            </w:r>
            <w:proofErr w:type="spellEnd"/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</w:t>
            </w:r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(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Comprovata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copertura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assicurativa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contro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i 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rischi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professionali</w:t>
            </w:r>
            <w:proofErr w:type="spellEnd"/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.)</w:t>
            </w:r>
          </w:p>
          <w:p w14:paraId="2FF3714E" w14:textId="77777777" w:rsidR="00625744" w:rsidRPr="00913D11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42B0D428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E905C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04D6CA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435F2D2E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7D508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4446DB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5550D96" w14:textId="77777777" w:rsidR="00625744" w:rsidRPr="00913D11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1AF6FF19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10A52020" w14:textId="13C534F5" w:rsidR="00625744" w:rsidRPr="00651E93" w:rsidRDefault="008C4B51" w:rsidP="00625744">
            <w:pPr>
              <w:pStyle w:val="LO-Normal"/>
              <w:jc w:val="both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 ima podjetje, ki ga zastopa</w:t>
            </w:r>
            <w:r w:rsidR="00625744" w:rsidRPr="00D75B0A">
              <w:rPr>
                <w:rFonts w:ascii="Arial" w:hAnsi="Arial" w:cs="Arial"/>
                <w:sz w:val="18"/>
                <w:szCs w:val="18"/>
              </w:rPr>
              <w:t xml:space="preserve"> (ali samostojni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25744" w:rsidRPr="00D75B0A">
              <w:rPr>
                <w:rFonts w:ascii="Arial" w:hAnsi="Arial" w:cs="Arial"/>
                <w:sz w:val="18"/>
                <w:szCs w:val="18"/>
              </w:rPr>
              <w:t xml:space="preserve">zvajalec) ustrezno </w:t>
            </w:r>
            <w:r w:rsidR="00625744" w:rsidRPr="00A73AB9">
              <w:rPr>
                <w:rFonts w:ascii="Arial" w:hAnsi="Arial" w:cs="Arial"/>
                <w:color w:val="auto"/>
                <w:sz w:val="18"/>
                <w:szCs w:val="18"/>
              </w:rPr>
              <w:t>raven zavarovalnega kritja</w:t>
            </w:r>
            <w:r w:rsidR="00220914">
              <w:rPr>
                <w:rFonts w:ascii="Arial" w:hAnsi="Arial" w:cs="Arial"/>
                <w:color w:val="auto"/>
                <w:sz w:val="18"/>
                <w:szCs w:val="18"/>
              </w:rPr>
              <w:t xml:space="preserve"> za poklicno tveganje v skladu s</w:t>
            </w:r>
            <w:r w:rsidR="00625744" w:rsidRPr="00A73AB9">
              <w:rPr>
                <w:rFonts w:ascii="Arial" w:hAnsi="Arial" w:cs="Arial"/>
                <w:color w:val="auto"/>
                <w:sz w:val="18"/>
                <w:szCs w:val="18"/>
              </w:rPr>
              <w:t xml:space="preserve"> 83. členom Zakonodajne uredbe 50/2016 in ustrezajo predmetnim storitvam </w:t>
            </w:r>
            <w:r w:rsidR="00625744" w:rsidRPr="00651E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(Dokazano zavarovalno kritje za poklicno tveganje)</w:t>
            </w:r>
          </w:p>
          <w:p w14:paraId="29CE2E63" w14:textId="77777777" w:rsidR="00625744" w:rsidRDefault="00625744" w:rsidP="00625744">
            <w:pPr>
              <w:pStyle w:val="LO-Normal"/>
              <w:jc w:val="both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2ABE1079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65FBC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238BFB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2F44514C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AC833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2F28FD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6AEF8CD9" w14:textId="77777777" w:rsidR="00625744" w:rsidRDefault="00625744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29E54E" w14:textId="0ADF7518" w:rsidR="00625744" w:rsidRDefault="00625744" w:rsidP="006341BE">
      <w:pPr>
        <w:rPr>
          <w:rFonts w:ascii="Arial" w:hAnsi="Arial" w:cs="Arial"/>
          <w:sz w:val="18"/>
          <w:szCs w:val="18"/>
          <w:lang w:val="sl-SI"/>
        </w:rPr>
      </w:pPr>
    </w:p>
    <w:p w14:paraId="6F259F28" w14:textId="6CDFD6A1" w:rsidR="003A030E" w:rsidRDefault="003A030E" w:rsidP="003A030E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95BE274" w14:textId="77777777" w:rsidR="00625744" w:rsidRDefault="00625744" w:rsidP="003A030E">
      <w:pPr>
        <w:rPr>
          <w:rFonts w:ascii="Arial" w:hAnsi="Arial" w:cs="Arial"/>
          <w:sz w:val="18"/>
          <w:szCs w:val="18"/>
          <w:lang w:val="sl-SI"/>
        </w:rPr>
      </w:pPr>
    </w:p>
    <w:p w14:paraId="619C37C0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CDE9DA5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352A27A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0675A88" w14:textId="0FA97D1A" w:rsidR="003A030E" w:rsidRDefault="003A030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43109C9" w14:textId="270E7DCB" w:rsidR="00D606A5" w:rsidRDefault="00D606A5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1FC9FE5" w14:textId="5A3A16E2" w:rsidR="00D606A5" w:rsidRDefault="00D606A5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18CCD06" w14:textId="6F49BD94" w:rsidR="00D606A5" w:rsidRDefault="00D606A5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AFADBAF" w14:textId="48CCE274" w:rsidR="00D606A5" w:rsidRDefault="00D606A5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718596C" w14:textId="77777777" w:rsidR="00D606A5" w:rsidRPr="00E51992" w:rsidRDefault="00D606A5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5CFAA86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</w:rPr>
      </w:pPr>
    </w:p>
    <w:p w14:paraId="642FEC7F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D90BD99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98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5"/>
        <w:gridCol w:w="4944"/>
      </w:tblGrid>
      <w:tr w:rsidR="00E51992" w:rsidRPr="00E51992" w14:paraId="5FE8B96B" w14:textId="77777777" w:rsidTr="00F85490">
        <w:trPr>
          <w:trHeight w:val="1171"/>
        </w:trPr>
        <w:tc>
          <w:tcPr>
            <w:tcW w:w="4945" w:type="dxa"/>
            <w:shd w:val="clear" w:color="auto" w:fill="CFE7F5"/>
          </w:tcPr>
          <w:p w14:paraId="02352476" w14:textId="0FF74714" w:rsidR="00A1553C" w:rsidRPr="00E51992" w:rsidRDefault="00A1553C" w:rsidP="00D606A5">
            <w:pPr>
              <w:pStyle w:val="Default"/>
              <w:jc w:val="center"/>
              <w:rPr>
                <w:color w:val="auto"/>
              </w:rPr>
            </w:pP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val="sl-SI"/>
              </w:rPr>
              <w:t>e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dichiara </w:t>
            </w:r>
            <w:proofErr w:type="spellStart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ì i seguenti requisiti </w:t>
            </w:r>
            <w:r w:rsidR="00D606A5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di carattere tecnico professionale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:</w:t>
            </w:r>
          </w:p>
          <w:p w14:paraId="4BC46FC0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9FFEB06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44" w:type="dxa"/>
            <w:tcBorders>
              <w:left w:val="single" w:sz="2" w:space="0" w:color="000000"/>
            </w:tcBorders>
            <w:shd w:val="clear" w:color="auto" w:fill="CFE7F5"/>
          </w:tcPr>
          <w:p w14:paraId="357D4894" w14:textId="1B10E7B0" w:rsidR="00A1553C" w:rsidRPr="00220914" w:rsidRDefault="00D07E3A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proofErr w:type="spellStart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prav</w:t>
            </w:r>
            <w:proofErr w:type="spellEnd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tako</w:t>
            </w:r>
            <w:proofErr w:type="spellEnd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izjavlja</w:t>
            </w:r>
            <w:proofErr w:type="spellEnd"/>
            <w:r w:rsidR="00A1553C"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="00A1553C"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naslednje</w:t>
            </w:r>
            <w:proofErr w:type="spellEnd"/>
            <w:r w:rsidR="00A1553C"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220914" w:rsidRPr="00220914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sl-SI"/>
              </w:rPr>
              <w:t>posebne tehnično-strokovne pogoje:</w:t>
            </w:r>
            <w:r w:rsidR="00220914" w:rsidRPr="00220914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225632D4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F95075F" w14:textId="77777777" w:rsidR="00A1553C" w:rsidRPr="00E51992" w:rsidRDefault="00A1553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66EAE0A" w14:textId="264F7119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34FF2F5" w14:textId="5FF89AE7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2AA6B56" w14:textId="018F5753" w:rsidR="00F85490" w:rsidRPr="000664F0" w:rsidRDefault="00F85490" w:rsidP="000664F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  <w:lang w:val="sl-SI"/>
        </w:rPr>
      </w:pPr>
      <w:r w:rsidRPr="000664F0">
        <w:rPr>
          <w:rFonts w:ascii="Arial" w:hAnsi="Arial" w:cs="Arial"/>
          <w:b/>
          <w:sz w:val="18"/>
          <w:szCs w:val="18"/>
          <w:lang w:val="sl-SI"/>
        </w:rPr>
        <w:t>SERVIZI DI PUNTA</w:t>
      </w:r>
      <w:r w:rsidRPr="000664F0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3688204C" w14:textId="6D4494A7" w:rsidR="00F85490" w:rsidRPr="00F85490" w:rsidRDefault="00F85490" w:rsidP="00625744">
      <w:pPr>
        <w:jc w:val="both"/>
        <w:rPr>
          <w:rFonts w:ascii="Arial" w:hAnsi="Arial" w:cs="Arial"/>
          <w:b/>
          <w:sz w:val="18"/>
          <w:szCs w:val="18"/>
          <w:lang w:val="sl-SI"/>
        </w:rPr>
      </w:pPr>
      <w:proofErr w:type="spellStart"/>
      <w:r>
        <w:rPr>
          <w:rFonts w:ascii="Arial" w:hAnsi="Arial" w:cs="Arial"/>
          <w:sz w:val="18"/>
          <w:szCs w:val="18"/>
          <w:lang w:val="sl-SI"/>
        </w:rPr>
        <w:t>Due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servizi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analoghi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r w:rsidR="000664F0">
        <w:rPr>
          <w:rFonts w:ascii="Arial" w:hAnsi="Arial" w:cs="Arial"/>
          <w:sz w:val="18"/>
          <w:szCs w:val="18"/>
          <w:lang w:val="sl-SI"/>
        </w:rPr>
        <w:t xml:space="preserve">a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quelli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oggetto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del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presente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avviso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eseguiti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negli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ultimi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dieci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sl-SI"/>
        </w:rPr>
        <w:t>anni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</w:t>
      </w:r>
      <w:r w:rsidR="000664F0">
        <w:rPr>
          <w:rFonts w:ascii="Arial" w:hAnsi="Arial" w:cs="Arial"/>
          <w:sz w:val="18"/>
          <w:szCs w:val="18"/>
          <w:lang w:val="sl-SI"/>
        </w:rPr>
        <w:t xml:space="preserve">(da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ottobre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2007) e di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importo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non </w:t>
      </w:r>
      <w:proofErr w:type="spellStart"/>
      <w:r w:rsidR="000664F0">
        <w:rPr>
          <w:rFonts w:ascii="Arial" w:hAnsi="Arial" w:cs="Arial"/>
          <w:sz w:val="18"/>
          <w:szCs w:val="18"/>
          <w:lang w:val="sl-SI"/>
        </w:rPr>
        <w:t>inferiore</w:t>
      </w:r>
      <w:proofErr w:type="spellEnd"/>
      <w:r w:rsidR="000664F0">
        <w:rPr>
          <w:rFonts w:ascii="Arial" w:hAnsi="Arial" w:cs="Arial"/>
          <w:sz w:val="18"/>
          <w:szCs w:val="18"/>
          <w:lang w:val="sl-SI"/>
        </w:rPr>
        <w:t xml:space="preserve"> a Euro 10.000,00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3005"/>
        <w:gridCol w:w="2551"/>
        <w:gridCol w:w="2694"/>
      </w:tblGrid>
      <w:tr w:rsidR="00F85490" w14:paraId="480800E9" w14:textId="77777777" w:rsidTr="00F8549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F5874" w14:textId="77777777" w:rsidR="00F85490" w:rsidRPr="008F506E" w:rsidRDefault="00F85490" w:rsidP="00874EB6">
            <w:pPr>
              <w:tabs>
                <w:tab w:val="left" w:pos="56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8F506E">
              <w:rPr>
                <w:rFonts w:ascii="Arial" w:hAnsi="Arial"/>
                <w:b/>
                <w:sz w:val="18"/>
                <w:szCs w:val="18"/>
              </w:rPr>
              <w:t>Indicare le date di inizio e di fine del servizio/i.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13819" w14:textId="77777777" w:rsidR="00F85490" w:rsidRPr="008F506E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F506E">
              <w:rPr>
                <w:rFonts w:ascii="Arial" w:hAnsi="Arial"/>
                <w:b/>
                <w:sz w:val="18"/>
                <w:szCs w:val="18"/>
              </w:rPr>
              <w:t>Descrizione del servizio analogo svolto.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0EBE" w14:textId="77777777" w:rsidR="00F85490" w:rsidRPr="008F506E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8F506E">
              <w:rPr>
                <w:rFonts w:ascii="Arial" w:hAnsi="Arial"/>
                <w:b/>
                <w:sz w:val="18"/>
                <w:szCs w:val="18"/>
              </w:rPr>
              <w:t>Indicare il destinatario del servizio analogo svolto (PA o privato)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6BEF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Importo (IVA esclusa)</w:t>
            </w:r>
          </w:p>
        </w:tc>
      </w:tr>
      <w:tr w:rsidR="00F85490" w14:paraId="51E8FD1F" w14:textId="77777777" w:rsidTr="00F8549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A95A3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4550EC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4F6DFFE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617C83A" w14:textId="7230609A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95442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0CC5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C2A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85490" w14:paraId="55ACAB7F" w14:textId="77777777" w:rsidTr="00F8549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57009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853249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0AD518E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8BBBDA0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CC56873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FD5F0E" w14:textId="05A74316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6213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190B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7FEE" w14:textId="77777777" w:rsidR="00F85490" w:rsidRDefault="00F8549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79190B" w14:textId="3FFF3EDC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8BE60F8" w14:textId="70326049" w:rsidR="00220914" w:rsidRPr="00117DB2" w:rsidRDefault="00220914" w:rsidP="00220914">
      <w:pPr>
        <w:pStyle w:val="Paragrafoelenco"/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2"/>
          <w:szCs w:val="22"/>
          <w:lang w:val="sl-SI"/>
        </w:rPr>
      </w:pPr>
      <w:r w:rsidRPr="00117DB2">
        <w:rPr>
          <w:rFonts w:ascii="Arial" w:hAnsi="Arial" w:cs="Arial"/>
          <w:b/>
          <w:bCs/>
          <w:sz w:val="18"/>
          <w:szCs w:val="22"/>
          <w:lang w:val="sl-SI"/>
        </w:rPr>
        <w:t>STORITVE NA ZADEVNEM PODROČJU</w:t>
      </w:r>
      <w:r w:rsidRPr="00117DB2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2D1EE035" w14:textId="07314512" w:rsidR="00220914" w:rsidRPr="00117DB2" w:rsidRDefault="00220914" w:rsidP="00220914">
      <w:pPr>
        <w:pStyle w:val="Paragrafoelenco"/>
        <w:suppressAutoHyphens w:val="0"/>
        <w:jc w:val="both"/>
        <w:rPr>
          <w:rFonts w:ascii="Arial" w:hAnsi="Arial" w:cs="Arial"/>
          <w:sz w:val="18"/>
          <w:szCs w:val="22"/>
          <w:lang w:val="sl-SI"/>
        </w:rPr>
      </w:pPr>
      <w:r w:rsidRPr="00117DB2">
        <w:rPr>
          <w:rFonts w:ascii="Arial" w:hAnsi="Arial" w:cs="Arial"/>
          <w:sz w:val="18"/>
          <w:szCs w:val="22"/>
          <w:lang w:val="sl-SI"/>
        </w:rPr>
        <w:t xml:space="preserve">Dve storitvi, ki sta podobni storitvi iz tega razpisa, opravljeni v zadnjih </w:t>
      </w:r>
      <w:r w:rsidR="003D73F6" w:rsidRPr="00117DB2">
        <w:rPr>
          <w:rFonts w:ascii="Arial" w:hAnsi="Arial" w:cs="Arial"/>
          <w:sz w:val="18"/>
          <w:szCs w:val="22"/>
          <w:lang w:val="sl-SI"/>
        </w:rPr>
        <w:t>desetih letih (od oktobra 2007), in sicer</w:t>
      </w:r>
      <w:r w:rsidRPr="00117DB2">
        <w:rPr>
          <w:rFonts w:ascii="Arial" w:hAnsi="Arial" w:cs="Arial"/>
          <w:sz w:val="18"/>
          <w:szCs w:val="22"/>
          <w:lang w:val="sl-SI"/>
        </w:rPr>
        <w:t xml:space="preserve"> v vrednosti najmanj 10.000,00 €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3005"/>
        <w:gridCol w:w="2551"/>
        <w:gridCol w:w="2694"/>
      </w:tblGrid>
      <w:tr w:rsidR="000664F0" w14:paraId="2B16A56B" w14:textId="77777777" w:rsidTr="00874EB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A5536" w14:textId="3CCF19A8" w:rsidR="000664F0" w:rsidRPr="00117DB2" w:rsidRDefault="003D73F6" w:rsidP="00874EB6">
            <w:pPr>
              <w:tabs>
                <w:tab w:val="left" w:pos="567"/>
              </w:tabs>
              <w:spacing w:before="120"/>
              <w:rPr>
                <w:rFonts w:ascii="Arial" w:hAnsi="Arial"/>
                <w:b/>
                <w:sz w:val="18"/>
                <w:szCs w:val="18"/>
                <w:lang w:val="de-DE"/>
              </w:rPr>
            </w:pPr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Datum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>začetka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in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>konca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>izvajanja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>storitve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  <w:lang w:val="de-DE"/>
              </w:rPr>
              <w:t>/ev.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3B6F5" w14:textId="6275BFFB" w:rsidR="000664F0" w:rsidRPr="00117DB2" w:rsidRDefault="003D73F6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Opis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opravljene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podobne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storitve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B3A3" w14:textId="35C31D50" w:rsidR="000664F0" w:rsidRPr="00117DB2" w:rsidRDefault="003D73F6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Prejemnik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storitve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organ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javne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uprave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ali 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zasebnik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5DF0" w14:textId="25482B6F" w:rsidR="000664F0" w:rsidRDefault="003D73F6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Znesek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proofErr w:type="spellStart"/>
            <w:r w:rsidRPr="00117DB2">
              <w:rPr>
                <w:rFonts w:ascii="Arial" w:hAnsi="Arial"/>
                <w:b/>
                <w:sz w:val="18"/>
                <w:szCs w:val="18"/>
              </w:rPr>
              <w:t>brez</w:t>
            </w:r>
            <w:proofErr w:type="spellEnd"/>
            <w:r w:rsidRPr="00117DB2">
              <w:rPr>
                <w:rFonts w:ascii="Arial" w:hAnsi="Arial"/>
                <w:b/>
                <w:sz w:val="18"/>
                <w:szCs w:val="18"/>
              </w:rPr>
              <w:t xml:space="preserve"> DDV</w:t>
            </w:r>
            <w:r w:rsidR="000664F0" w:rsidRPr="00117DB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664F0" w14:paraId="75CEFC18" w14:textId="77777777" w:rsidTr="00874EB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BC8F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25286C0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308548F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A0BF80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6B43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DA67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A54C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664F0" w14:paraId="6AECA878" w14:textId="77777777" w:rsidTr="00874EB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A1A5C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8C1F5CB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3FF3355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060FB66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39968BF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F54486B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1354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4AEA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E533" w14:textId="77777777" w:rsidR="000664F0" w:rsidRDefault="000664F0" w:rsidP="00874EB6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1B5A29" w14:textId="07BD4846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38A64D3" w14:textId="13BDF69C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9AA706C" w14:textId="77777777" w:rsidR="00F85490" w:rsidRDefault="00F85490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BCA2FF2" w14:textId="77777777" w:rsidR="006341BE" w:rsidRPr="00E51992" w:rsidRDefault="006341BE" w:rsidP="006341BE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6341BE" w:rsidRPr="00E51992" w14:paraId="366D7B49" w14:textId="77777777" w:rsidTr="00874EB6">
        <w:tc>
          <w:tcPr>
            <w:tcW w:w="4819" w:type="dxa"/>
            <w:shd w:val="clear" w:color="auto" w:fill="FFFFFF"/>
          </w:tcPr>
          <w:p w14:paraId="269E34F3" w14:textId="70A61186" w:rsidR="006341BE" w:rsidRPr="00E51992" w:rsidRDefault="006341BE" w:rsidP="000664F0">
            <w:pPr>
              <w:pStyle w:val="Paragrafoelenco"/>
              <w:numPr>
                <w:ilvl w:val="0"/>
                <w:numId w:val="10"/>
              </w:numPr>
              <w:jc w:val="both"/>
            </w:pPr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possedere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</w:rPr>
              <w:t xml:space="preserve"> b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uona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inglese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livello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minimo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B2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produzione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scritta</w:t>
            </w:r>
            <w:proofErr w:type="spellEnd"/>
            <w:r w:rsidRPr="000664F0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1E62268C" w14:textId="77777777" w:rsidR="006341BE" w:rsidRPr="00E51992" w:rsidRDefault="006341BE" w:rsidP="00874EB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da ima dobro znanje angleškega jezika (najmanj evropska stopnja B2 razumevanja, govornega in pisnega sporočanja)</w:t>
            </w:r>
          </w:p>
        </w:tc>
      </w:tr>
    </w:tbl>
    <w:p w14:paraId="211F82BA" w14:textId="77777777" w:rsidR="006341BE" w:rsidRPr="00E51992" w:rsidRDefault="006341BE" w:rsidP="006341BE">
      <w:pPr>
        <w:rPr>
          <w:vanish/>
        </w:rPr>
      </w:pPr>
    </w:p>
    <w:tbl>
      <w:tblPr>
        <w:tblpPr w:leftFromText="141" w:rightFromText="141" w:vertAnchor="text" w:horzAnchor="margin" w:tblpXSpec="center" w:tblpY="13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341BE" w:rsidRPr="00E51992" w14:paraId="05B1A3BF" w14:textId="77777777" w:rsidTr="00874EB6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DFED" w14:textId="77777777" w:rsidR="006341BE" w:rsidRPr="00E51992" w:rsidRDefault="006341BE" w:rsidP="00874EB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4297671" w14:textId="77777777" w:rsidR="006341BE" w:rsidRPr="00E51992" w:rsidRDefault="006341BE" w:rsidP="00874EB6">
            <w:pPr>
              <w:pStyle w:val="Contenutotabella"/>
              <w:jc w:val="center"/>
            </w:pPr>
            <w:proofErr w:type="spellStart"/>
            <w:r w:rsidRPr="00E51992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E51992"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341BE" w:rsidRPr="00E51992" w14:paraId="706E7589" w14:textId="77777777" w:rsidTr="00874EB6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38FEF" w14:textId="77777777" w:rsidR="006341BE" w:rsidRPr="00E51992" w:rsidRDefault="006341BE" w:rsidP="00874EB6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7158A7B" w14:textId="77777777" w:rsidR="006341BE" w:rsidRPr="00E51992" w:rsidRDefault="006341BE" w:rsidP="00874EB6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89FF557" w14:textId="77777777" w:rsidR="006341BE" w:rsidRPr="00E51992" w:rsidRDefault="006341BE" w:rsidP="006341BE">
      <w:pPr>
        <w:jc w:val="both"/>
        <w:rPr>
          <w:rFonts w:ascii="Arial" w:hAnsi="Arial" w:cs="Arial"/>
          <w:sz w:val="18"/>
          <w:szCs w:val="18"/>
        </w:rPr>
      </w:pPr>
    </w:p>
    <w:p w14:paraId="4E1B6892" w14:textId="5A446F4A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E6E62AC" w14:textId="3D89ADDB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5DF849F" w14:textId="2E513A42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D34D2A9" w14:textId="1A5B3388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7D4B9C7" w14:textId="5CB3E829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CDE454E" w14:textId="638F9D86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79B1B0A" w14:textId="7D3D127B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AFB0194" w14:textId="77777777" w:rsidR="006341BE" w:rsidRDefault="006341B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561F4C" w14:paraId="35F3D0A9" w14:textId="77777777" w:rsidTr="00846D86">
        <w:tc>
          <w:tcPr>
            <w:tcW w:w="5245" w:type="dxa"/>
            <w:shd w:val="clear" w:color="auto" w:fill="CCFF99"/>
          </w:tcPr>
          <w:p w14:paraId="5A8FD89D" w14:textId="0697553C" w:rsidR="00561F4C" w:rsidRDefault="00561F4C" w:rsidP="00846D8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3E2917A" w14:textId="46BC3074" w:rsidR="00561F4C" w:rsidRPr="00561F4C" w:rsidRDefault="00402F63" w:rsidP="00561F4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="00561F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3B3505A3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A956DB2" w14:textId="6484E260" w:rsidR="00561F4C" w:rsidRPr="001E052D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E052D">
        <w:rPr>
          <w:rFonts w:ascii="Arial" w:hAnsi="Arial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>
        <w:rPr>
          <w:rFonts w:ascii="Arial" w:hAnsi="Arial" w:cs="Arial"/>
          <w:sz w:val="22"/>
          <w:szCs w:val="22"/>
        </w:rPr>
        <w:t xml:space="preserve">/ </w:t>
      </w:r>
      <w:r w:rsidRPr="00FB4F3F">
        <w:rPr>
          <w:rFonts w:ascii="Arial" w:hAnsi="Arial" w:cs="Arial"/>
          <w:sz w:val="22"/>
          <w:szCs w:val="22"/>
        </w:rPr>
        <w:t xml:space="preserve">da v </w:t>
      </w:r>
      <w:proofErr w:type="spellStart"/>
      <w:r w:rsidRPr="00FB4F3F">
        <w:rPr>
          <w:rFonts w:ascii="Arial" w:hAnsi="Arial" w:cs="Arial"/>
          <w:sz w:val="22"/>
          <w:szCs w:val="22"/>
        </w:rPr>
        <w:t>primeru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FB4F3F">
        <w:rPr>
          <w:rFonts w:ascii="Arial" w:hAnsi="Arial" w:cs="Arial"/>
          <w:sz w:val="22"/>
          <w:szCs w:val="22"/>
        </w:rPr>
        <w:t>sodeluje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B4F3F">
        <w:rPr>
          <w:rFonts w:ascii="Arial" w:hAnsi="Arial" w:cs="Arial"/>
          <w:sz w:val="22"/>
          <w:szCs w:val="22"/>
        </w:rPr>
        <w:t>postopku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B4F3F">
        <w:rPr>
          <w:rFonts w:ascii="Arial" w:hAnsi="Arial" w:cs="Arial"/>
          <w:sz w:val="22"/>
          <w:szCs w:val="22"/>
        </w:rPr>
        <w:t>okviru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skupine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4F3F">
        <w:rPr>
          <w:rFonts w:ascii="Arial" w:hAnsi="Arial" w:cs="Arial"/>
          <w:sz w:val="22"/>
          <w:szCs w:val="22"/>
        </w:rPr>
        <w:t>konzorcija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EGIZ </w:t>
      </w:r>
      <w:proofErr w:type="spellStart"/>
      <w:r w:rsidRPr="00FB4F3F">
        <w:rPr>
          <w:rFonts w:ascii="Arial" w:hAnsi="Arial" w:cs="Arial"/>
          <w:sz w:val="22"/>
          <w:szCs w:val="22"/>
        </w:rPr>
        <w:t>oziroma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mreže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podjetij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v </w:t>
      </w:r>
      <w:proofErr w:type="spellStart"/>
      <w:r w:rsidRPr="00FB4F3F">
        <w:rPr>
          <w:rFonts w:ascii="Arial" w:hAnsi="Arial" w:cs="Arial"/>
          <w:sz w:val="22"/>
          <w:szCs w:val="22"/>
        </w:rPr>
        <w:t>kasnejšem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postopku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izbire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izvajalca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ne bo </w:t>
      </w:r>
      <w:proofErr w:type="spellStart"/>
      <w:r w:rsidRPr="00FB4F3F">
        <w:rPr>
          <w:rFonts w:ascii="Arial" w:hAnsi="Arial" w:cs="Arial"/>
          <w:sz w:val="22"/>
          <w:szCs w:val="22"/>
        </w:rPr>
        <w:t>sodeloval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B4F3F">
        <w:rPr>
          <w:rFonts w:ascii="Arial" w:hAnsi="Arial" w:cs="Arial"/>
          <w:sz w:val="22"/>
          <w:szCs w:val="22"/>
        </w:rPr>
        <w:t>več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kot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eni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skupini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4F3F">
        <w:rPr>
          <w:rFonts w:ascii="Arial" w:hAnsi="Arial" w:cs="Arial"/>
          <w:sz w:val="22"/>
          <w:szCs w:val="22"/>
        </w:rPr>
        <w:t>konzorciju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, EGIZ </w:t>
      </w:r>
      <w:proofErr w:type="spellStart"/>
      <w:r w:rsidRPr="00FB4F3F">
        <w:rPr>
          <w:rFonts w:ascii="Arial" w:hAnsi="Arial" w:cs="Arial"/>
          <w:sz w:val="22"/>
          <w:szCs w:val="22"/>
        </w:rPr>
        <w:t>oziroma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mreži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podjetij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B4F3F">
        <w:rPr>
          <w:rFonts w:ascii="Arial" w:hAnsi="Arial" w:cs="Arial"/>
          <w:sz w:val="22"/>
          <w:szCs w:val="22"/>
        </w:rPr>
        <w:t>niti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kot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posamezni</w:t>
      </w:r>
      <w:proofErr w:type="spellEnd"/>
      <w:r w:rsidRPr="00FB4F3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4F3F">
        <w:rPr>
          <w:rFonts w:ascii="Arial" w:hAnsi="Arial" w:cs="Arial"/>
          <w:sz w:val="22"/>
          <w:szCs w:val="22"/>
        </w:rPr>
        <w:t>prijavitelj</w:t>
      </w:r>
      <w:proofErr w:type="spellEnd"/>
      <w:r w:rsidRPr="001E052D">
        <w:rPr>
          <w:rFonts w:ascii="Arial" w:hAnsi="Arial" w:cs="Arial"/>
          <w:sz w:val="22"/>
          <w:szCs w:val="22"/>
        </w:rPr>
        <w:t>;</w:t>
      </w:r>
    </w:p>
    <w:p w14:paraId="719E06ED" w14:textId="5D593BAB" w:rsidR="00561F4C" w:rsidRPr="001E052D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052D">
        <w:rPr>
          <w:rFonts w:ascii="Arial" w:hAnsi="Arial" w:cs="Arial"/>
          <w:b/>
          <w:sz w:val="22"/>
          <w:szCs w:val="22"/>
        </w:rPr>
        <w:t>di accettare espressamente, senza condizione o riserva alcuna, le condizioni previste nell’avviso di manifestazione d’interesse in oggetto per la partecipazione alla presente indagine di mercato</w:t>
      </w:r>
      <w:r>
        <w:rPr>
          <w:rFonts w:ascii="Arial" w:hAnsi="Arial" w:cs="Arial"/>
          <w:b/>
          <w:sz w:val="22"/>
          <w:szCs w:val="22"/>
        </w:rPr>
        <w:t>/</w:t>
      </w:r>
      <w:r w:rsidRPr="00561F4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da </w:t>
      </w:r>
      <w:proofErr w:type="spellStart"/>
      <w:r>
        <w:rPr>
          <w:rFonts w:ascii="Arial" w:hAnsi="Arial"/>
          <w:b/>
          <w:sz w:val="22"/>
        </w:rPr>
        <w:t>brezpogojno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oziroma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brez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pridržkov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izrecno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sprejema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pogoje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po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predmetnem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razpisu</w:t>
      </w:r>
      <w:proofErr w:type="spellEnd"/>
      <w:r>
        <w:rPr>
          <w:rFonts w:ascii="Arial" w:hAnsi="Arial"/>
          <w:b/>
          <w:sz w:val="22"/>
        </w:rPr>
        <w:t xml:space="preserve"> za </w:t>
      </w:r>
      <w:proofErr w:type="spellStart"/>
      <w:r>
        <w:rPr>
          <w:rFonts w:ascii="Arial" w:hAnsi="Arial"/>
          <w:b/>
          <w:sz w:val="22"/>
        </w:rPr>
        <w:t>prijavo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interesa</w:t>
      </w:r>
      <w:proofErr w:type="spellEnd"/>
      <w:r>
        <w:rPr>
          <w:rFonts w:ascii="Arial" w:hAnsi="Arial"/>
          <w:b/>
          <w:sz w:val="22"/>
        </w:rPr>
        <w:t xml:space="preserve"> za </w:t>
      </w:r>
      <w:proofErr w:type="spellStart"/>
      <w:r>
        <w:rPr>
          <w:rFonts w:ascii="Arial" w:hAnsi="Arial"/>
          <w:b/>
          <w:sz w:val="22"/>
        </w:rPr>
        <w:t>sodelovanje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pri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tej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tržni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raziskavi</w:t>
      </w:r>
      <w:proofErr w:type="spellEnd"/>
      <w:r w:rsidRPr="001E052D">
        <w:rPr>
          <w:rFonts w:ascii="Arial" w:hAnsi="Arial" w:cs="Arial"/>
          <w:b/>
          <w:sz w:val="22"/>
          <w:szCs w:val="22"/>
        </w:rPr>
        <w:t>;</w:t>
      </w:r>
    </w:p>
    <w:p w14:paraId="567C93F4" w14:textId="7D994861" w:rsidR="00561F4C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052D">
        <w:rPr>
          <w:rFonts w:ascii="Arial" w:hAnsi="Arial" w:cs="Arial"/>
          <w:sz w:val="22"/>
          <w:szCs w:val="22"/>
        </w:rPr>
        <w:t xml:space="preserve">di essere informato/a, ai sensi e per gli effetti del </w:t>
      </w:r>
      <w:proofErr w:type="spellStart"/>
      <w:r w:rsidRPr="001E052D">
        <w:rPr>
          <w:rFonts w:ascii="Arial" w:hAnsi="Arial" w:cs="Arial"/>
          <w:sz w:val="22"/>
          <w:szCs w:val="22"/>
        </w:rPr>
        <w:t>D.</w:t>
      </w:r>
      <w:proofErr w:type="gramStart"/>
      <w:r w:rsidRPr="001E052D">
        <w:rPr>
          <w:rFonts w:ascii="Arial" w:hAnsi="Arial" w:cs="Arial"/>
          <w:sz w:val="22"/>
          <w:szCs w:val="22"/>
        </w:rPr>
        <w:t>Lg.vo</w:t>
      </w:r>
      <w:proofErr w:type="spellEnd"/>
      <w:proofErr w:type="gramEnd"/>
      <w:r w:rsidRPr="001E052D">
        <w:rPr>
          <w:rFonts w:ascii="Arial" w:hAnsi="Arial" w:cs="Arial"/>
          <w:sz w:val="22"/>
          <w:szCs w:val="22"/>
        </w:rPr>
        <w:t xml:space="preserve"> 196/2003 e </w:t>
      </w:r>
      <w:proofErr w:type="spellStart"/>
      <w:r w:rsidRPr="001E052D">
        <w:rPr>
          <w:rFonts w:ascii="Arial" w:hAnsi="Arial" w:cs="Arial"/>
          <w:sz w:val="22"/>
          <w:szCs w:val="22"/>
        </w:rPr>
        <w:t>s.m.i.</w:t>
      </w:r>
      <w:proofErr w:type="spellEnd"/>
      <w:r w:rsidRPr="001E052D">
        <w:rPr>
          <w:rFonts w:ascii="Arial" w:hAnsi="Arial" w:cs="Arial"/>
          <w:sz w:val="22"/>
          <w:szCs w:val="22"/>
        </w:rPr>
        <w:t>, che i dati personali raccolti saranno trattati, anche con strumenti informatici, esclusivamente nell’ambito del procedimento per il quale la dichiarazione viene resa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/>
          <w:sz w:val="22"/>
        </w:rPr>
        <w:t xml:space="preserve">da je v </w:t>
      </w:r>
      <w:proofErr w:type="spellStart"/>
      <w:r>
        <w:rPr>
          <w:rFonts w:ascii="Arial" w:hAnsi="Arial"/>
          <w:sz w:val="22"/>
        </w:rPr>
        <w:t>skladu</w:t>
      </w:r>
      <w:proofErr w:type="spellEnd"/>
      <w:r>
        <w:rPr>
          <w:rFonts w:ascii="Arial" w:hAnsi="Arial"/>
          <w:sz w:val="22"/>
        </w:rPr>
        <w:t xml:space="preserve"> in za </w:t>
      </w:r>
      <w:proofErr w:type="spellStart"/>
      <w:r>
        <w:rPr>
          <w:rFonts w:ascii="Arial" w:hAnsi="Arial"/>
          <w:sz w:val="22"/>
        </w:rPr>
        <w:t>namene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Zakon</w:t>
      </w:r>
      <w:r w:rsidR="003D73F6">
        <w:rPr>
          <w:rFonts w:ascii="Arial" w:hAnsi="Arial"/>
          <w:sz w:val="22"/>
        </w:rPr>
        <w:t>odajni</w:t>
      </w:r>
      <w:proofErr w:type="spellEnd"/>
      <w:r w:rsidR="003D73F6">
        <w:rPr>
          <w:rFonts w:ascii="Arial" w:hAnsi="Arial"/>
          <w:sz w:val="22"/>
        </w:rPr>
        <w:t xml:space="preserve"> </w:t>
      </w:r>
      <w:proofErr w:type="spellStart"/>
      <w:r w:rsidR="003D73F6">
        <w:rPr>
          <w:rFonts w:ascii="Arial" w:hAnsi="Arial"/>
          <w:sz w:val="22"/>
        </w:rPr>
        <w:t>uredbi</w:t>
      </w:r>
      <w:proofErr w:type="spellEnd"/>
      <w:r w:rsidR="003D73F6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št</w:t>
      </w:r>
      <w:proofErr w:type="spellEnd"/>
      <w:r>
        <w:rPr>
          <w:rFonts w:ascii="Arial" w:hAnsi="Arial"/>
          <w:sz w:val="22"/>
        </w:rPr>
        <w:t xml:space="preserve">. 196/2003 in </w:t>
      </w:r>
      <w:proofErr w:type="spellStart"/>
      <w:r>
        <w:rPr>
          <w:rFonts w:ascii="Arial" w:hAnsi="Arial"/>
          <w:sz w:val="22"/>
        </w:rPr>
        <w:t>kasnejših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spremembah</w:t>
      </w:r>
      <w:proofErr w:type="spellEnd"/>
      <w:r>
        <w:rPr>
          <w:rFonts w:ascii="Arial" w:hAnsi="Arial"/>
          <w:sz w:val="22"/>
        </w:rPr>
        <w:t xml:space="preserve"> ter </w:t>
      </w:r>
      <w:proofErr w:type="spellStart"/>
      <w:r>
        <w:rPr>
          <w:rFonts w:ascii="Arial" w:hAnsi="Arial"/>
          <w:sz w:val="22"/>
        </w:rPr>
        <w:t>dopolnilih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seznanjen</w:t>
      </w:r>
      <w:proofErr w:type="spellEnd"/>
      <w:r>
        <w:rPr>
          <w:rFonts w:ascii="Arial" w:hAnsi="Arial"/>
          <w:sz w:val="22"/>
        </w:rPr>
        <w:t xml:space="preserve">, da bodo </w:t>
      </w:r>
      <w:proofErr w:type="spellStart"/>
      <w:r>
        <w:rPr>
          <w:rFonts w:ascii="Arial" w:hAnsi="Arial"/>
          <w:sz w:val="22"/>
        </w:rPr>
        <w:t>zbrani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osebni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podatki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obdelovani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tudi</w:t>
      </w:r>
      <w:proofErr w:type="spellEnd"/>
      <w:r>
        <w:rPr>
          <w:rFonts w:ascii="Arial" w:hAnsi="Arial"/>
          <w:sz w:val="22"/>
        </w:rPr>
        <w:t xml:space="preserve"> z </w:t>
      </w:r>
      <w:proofErr w:type="spellStart"/>
      <w:r>
        <w:rPr>
          <w:rFonts w:ascii="Arial" w:hAnsi="Arial"/>
          <w:sz w:val="22"/>
        </w:rPr>
        <w:t>digitalnimi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sredstvi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izključno</w:t>
      </w:r>
      <w:proofErr w:type="spellEnd"/>
      <w:r>
        <w:rPr>
          <w:rFonts w:ascii="Arial" w:hAnsi="Arial"/>
          <w:sz w:val="22"/>
        </w:rPr>
        <w:t xml:space="preserve"> v </w:t>
      </w:r>
      <w:proofErr w:type="spellStart"/>
      <w:r>
        <w:rPr>
          <w:rFonts w:ascii="Arial" w:hAnsi="Arial"/>
          <w:sz w:val="22"/>
        </w:rPr>
        <w:t>okviru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postopka</w:t>
      </w:r>
      <w:proofErr w:type="spellEnd"/>
      <w:r>
        <w:rPr>
          <w:rFonts w:ascii="Arial" w:hAnsi="Arial"/>
          <w:sz w:val="22"/>
        </w:rPr>
        <w:t xml:space="preserve">, za </w:t>
      </w:r>
      <w:proofErr w:type="spellStart"/>
      <w:r>
        <w:rPr>
          <w:rFonts w:ascii="Arial" w:hAnsi="Arial"/>
          <w:sz w:val="22"/>
        </w:rPr>
        <w:t>katerega</w:t>
      </w:r>
      <w:proofErr w:type="spellEnd"/>
      <w:r>
        <w:rPr>
          <w:rFonts w:ascii="Arial" w:hAnsi="Arial"/>
          <w:sz w:val="22"/>
        </w:rPr>
        <w:t xml:space="preserve"> se </w:t>
      </w:r>
      <w:proofErr w:type="spellStart"/>
      <w:r>
        <w:rPr>
          <w:rFonts w:ascii="Arial" w:hAnsi="Arial"/>
          <w:sz w:val="22"/>
        </w:rPr>
        <w:t>izjava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poda</w:t>
      </w:r>
      <w:proofErr w:type="spellEnd"/>
      <w:r w:rsidRPr="001E052D">
        <w:rPr>
          <w:rFonts w:ascii="Arial" w:hAnsi="Arial" w:cs="Arial"/>
          <w:sz w:val="22"/>
          <w:szCs w:val="22"/>
        </w:rPr>
        <w:t>.</w:t>
      </w:r>
    </w:p>
    <w:p w14:paraId="54C65AEA" w14:textId="77777777" w:rsidR="001F3958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76BE698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17A30A2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625744" w:rsidRPr="00493C8A" w14:paraId="63FD1CF7" w14:textId="77777777" w:rsidTr="00625744">
        <w:tc>
          <w:tcPr>
            <w:tcW w:w="4819" w:type="dxa"/>
            <w:shd w:val="clear" w:color="auto" w:fill="FFFFFF"/>
          </w:tcPr>
          <w:p w14:paraId="589AB606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Alla presente domanda si allega:</w:t>
            </w:r>
          </w:p>
          <w:p w14:paraId="4245D70D" w14:textId="77777777" w:rsidR="00625744" w:rsidRDefault="00625744" w:rsidP="0062574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C57E385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curriculum </w:t>
            </w:r>
            <w:r w:rsidRPr="00934E55">
              <w:rPr>
                <w:rFonts w:ascii="Arial" w:hAnsi="Arial" w:cs="Arial"/>
                <w:sz w:val="18"/>
                <w:szCs w:val="18"/>
              </w:rPr>
              <w:t xml:space="preserve">professionale </w:t>
            </w:r>
            <w:proofErr w:type="spellStart"/>
            <w:r w:rsidRPr="00934E55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934E55">
              <w:rPr>
                <w:rFonts w:ascii="Arial" w:hAnsi="Arial" w:cs="Arial"/>
                <w:sz w:val="18"/>
                <w:szCs w:val="18"/>
              </w:rPr>
              <w:t xml:space="preserve"> del esperto/i e collaborante/i, datato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specifici richiesti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sopra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l’autorizzazione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espressa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trattamento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dati personali,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sl-SI"/>
              </w:rPr>
              <w:t>D.Lgs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sl-SI"/>
              </w:rPr>
              <w:t>. n. 196/2003 s.m.i.</w:t>
            </w:r>
          </w:p>
          <w:p w14:paraId="22C017F8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sottoscrittore/sottoscrittori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E6456D7" w14:textId="77777777" w:rsidR="00625744" w:rsidRDefault="00625744" w:rsidP="00625744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prilagam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A645677" w14:textId="77777777" w:rsidR="00625744" w:rsidRDefault="00625744" w:rsidP="0062574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55DD55" w14:textId="77777777" w:rsidR="00625744" w:rsidRPr="008203D2" w:rsidRDefault="00625744" w:rsidP="00625744">
            <w:pPr>
              <w:pStyle w:val="Contenutotabella"/>
              <w:jc w:val="both"/>
              <w:rPr>
                <w:lang w:val="sl-SI"/>
              </w:rPr>
            </w:pP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1. življenjepis </w:t>
            </w:r>
            <w:proofErr w:type="spellStart"/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>Europass</w:t>
            </w:r>
            <w:proofErr w:type="spellEnd"/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 strokovnjaka/ov in sodelavk/sodelavcev na projektu, opremljen z datumom in </w:t>
            </w:r>
            <w:r w:rsidRPr="008203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posebnih pogojev,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ki sem jih zgoraj navedel/a in s pooblastilom za obdelavo osebnih podatkov na podlagi Zakonodajne uredbe št. 196/2003 z naknadnimi spremembami in dopolnitvami. </w:t>
            </w:r>
          </w:p>
          <w:p w14:paraId="0718F860" w14:textId="77777777" w:rsidR="00625744" w:rsidRPr="00FB4F3F" w:rsidRDefault="00625744" w:rsidP="00625744">
            <w:pPr>
              <w:pStyle w:val="Contenutotabella"/>
              <w:jc w:val="both"/>
              <w:rPr>
                <w:lang w:val="sl-SI"/>
              </w:rPr>
            </w:pPr>
            <w:r w:rsidRPr="00FB4F3F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04D2260" w14:textId="77777777" w:rsidR="00625744" w:rsidRPr="00FB4F3F" w:rsidRDefault="00625744" w:rsidP="00625744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2A2C6CE8" w14:textId="77777777" w:rsidR="00625744" w:rsidRPr="00FB4F3F" w:rsidRDefault="00625744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  <w:lang w:val="sl-SI"/>
        </w:rPr>
      </w:pPr>
    </w:p>
    <w:p w14:paraId="055AC452" w14:textId="77777777" w:rsidR="003638C3" w:rsidRPr="00FB4F3F" w:rsidRDefault="003638C3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29C55C33" w14:textId="136EC907" w:rsidR="00A84412" w:rsidRDefault="003638C3" w:rsidP="00A84412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4F3F">
        <w:rPr>
          <w:rFonts w:ascii="Arial" w:hAnsi="Arial" w:cs="Arial"/>
          <w:sz w:val="22"/>
          <w:szCs w:val="22"/>
          <w:lang w:val="sl-SI"/>
        </w:rPr>
        <w:tab/>
      </w:r>
      <w:r w:rsidRPr="00FB4F3F"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</w:rPr>
        <w:t>Data</w:t>
      </w:r>
      <w:r w:rsidR="00A84412">
        <w:rPr>
          <w:rFonts w:ascii="Arial" w:hAnsi="Arial" w:cs="Arial"/>
          <w:sz w:val="22"/>
          <w:szCs w:val="22"/>
        </w:rPr>
        <w:t>/</w:t>
      </w:r>
      <w:r w:rsidR="00A84412" w:rsidRPr="00A84412">
        <w:rPr>
          <w:rFonts w:ascii="Arial" w:hAnsi="Arial"/>
          <w:sz w:val="22"/>
        </w:rPr>
        <w:t xml:space="preserve"> </w:t>
      </w:r>
      <w:r w:rsidR="00A84412">
        <w:rPr>
          <w:rFonts w:ascii="Arial" w:hAnsi="Arial"/>
          <w:sz w:val="22"/>
        </w:rPr>
        <w:t>Datum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 w:rsidR="00A84412">
        <w:rPr>
          <w:rFonts w:ascii="Arial" w:hAnsi="Arial" w:cs="Arial"/>
          <w:sz w:val="22"/>
          <w:szCs w:val="22"/>
        </w:rPr>
        <w:t>/</w:t>
      </w:r>
      <w:r w:rsidR="00A84412" w:rsidRPr="00A84412">
        <w:rPr>
          <w:rFonts w:ascii="Arial" w:hAnsi="Arial"/>
          <w:sz w:val="22"/>
        </w:rPr>
        <w:t xml:space="preserve"> </w:t>
      </w:r>
      <w:r w:rsidR="00A84412">
        <w:rPr>
          <w:rFonts w:ascii="Arial" w:hAnsi="Arial"/>
          <w:sz w:val="22"/>
        </w:rPr>
        <w:t>Podpis</w:t>
      </w:r>
      <w:r w:rsidR="00A84412">
        <w:rPr>
          <w:rFonts w:ascii="Arial" w:hAnsi="Arial"/>
          <w:b/>
          <w:sz w:val="26"/>
          <w:vertAlign w:val="superscript"/>
        </w:rPr>
        <w:t>3</w:t>
      </w:r>
    </w:p>
    <w:p w14:paraId="571C20C7" w14:textId="77777777" w:rsidR="003638C3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</w:p>
    <w:p w14:paraId="0C938DC4" w14:textId="77777777" w:rsidR="003638C3" w:rsidRDefault="003638C3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341C0F18" w14:textId="77777777" w:rsidR="000664F0" w:rsidRDefault="000664F0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B17E10A" w14:textId="77777777" w:rsidR="000664F0" w:rsidRDefault="000664F0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4A4745E" w14:textId="77777777" w:rsidR="000664F0" w:rsidRDefault="000664F0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3B261DC" w14:textId="313EE358" w:rsidR="003638C3" w:rsidRDefault="000D5B44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NOTE</w:t>
      </w:r>
      <w:r>
        <w:rPr>
          <w:rFonts w:ascii="Arial" w:hAnsi="Arial" w:cs="Arial"/>
          <w:sz w:val="18"/>
          <w:szCs w:val="18"/>
        </w:rPr>
        <w:t>/</w:t>
      </w:r>
      <w:r w:rsidR="003638C3">
        <w:rPr>
          <w:rFonts w:ascii="Arial" w:hAnsi="Arial"/>
          <w:b/>
          <w:sz w:val="18"/>
          <w:szCs w:val="18"/>
          <w:u w:val="single"/>
        </w:rPr>
        <w:t>OPOMBE</w:t>
      </w:r>
    </w:p>
    <w:p w14:paraId="3D60FD9A" w14:textId="77777777" w:rsidR="003638C3" w:rsidRDefault="003638C3">
      <w:pPr>
        <w:pStyle w:val="Corpodeltesto21"/>
        <w:ind w:left="720"/>
        <w:rPr>
          <w:rFonts w:ascii="Arial" w:hAnsi="Arial" w:cs="Arial"/>
          <w:sz w:val="18"/>
          <w:szCs w:val="18"/>
        </w:rPr>
      </w:pPr>
    </w:p>
    <w:p w14:paraId="4CEDDE20" w14:textId="0E6215E7" w:rsidR="003638C3" w:rsidRPr="000D5B44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  <w:szCs w:val="18"/>
          <w:lang w:val="sl-SI"/>
        </w:rPr>
        <w:t xml:space="preserve">1. </w:t>
      </w:r>
      <w:r w:rsidR="000D5B44">
        <w:rPr>
          <w:rFonts w:ascii="Arial" w:hAnsi="Arial" w:cs="Arial"/>
          <w:b/>
          <w:sz w:val="18"/>
          <w:szCs w:val="18"/>
        </w:rPr>
        <w:t>In caso di adesione all’avviso in raggruppamento (anche se non ancora costituito), consorzio (anche se non ancora costituito), GEIE o rete d’impresa, devono essere allegate le dichiarazioni sostitutive relative al possesso dei requisi</w:t>
      </w:r>
      <w:r w:rsidR="000664F0">
        <w:rPr>
          <w:rFonts w:ascii="Arial" w:hAnsi="Arial" w:cs="Arial"/>
          <w:b/>
          <w:sz w:val="18"/>
          <w:szCs w:val="18"/>
        </w:rPr>
        <w:t xml:space="preserve">ti </w:t>
      </w:r>
      <w:r w:rsidR="000D5B44">
        <w:rPr>
          <w:rFonts w:ascii="Arial" w:hAnsi="Arial" w:cs="Arial"/>
          <w:b/>
          <w:sz w:val="18"/>
          <w:szCs w:val="18"/>
        </w:rPr>
        <w:t>di tutti i suoi componenti</w:t>
      </w:r>
      <w:r w:rsidR="000664F0">
        <w:rPr>
          <w:rFonts w:ascii="Arial" w:hAnsi="Arial" w:cs="Arial"/>
          <w:b/>
          <w:sz w:val="18"/>
          <w:szCs w:val="18"/>
        </w:rPr>
        <w:t xml:space="preserve"> (un allegato per ciascun componente)</w:t>
      </w:r>
      <w:r w:rsidR="000D5B44">
        <w:rPr>
          <w:rFonts w:ascii="Arial" w:hAnsi="Arial" w:cs="Arial"/>
          <w:b/>
          <w:sz w:val="18"/>
          <w:szCs w:val="18"/>
        </w:rPr>
        <w:t>/</w:t>
      </w:r>
      <w:proofErr w:type="spellStart"/>
      <w:r w:rsidRPr="000D5B44">
        <w:rPr>
          <w:rFonts w:ascii="Arial" w:hAnsi="Arial"/>
          <w:b/>
          <w:sz w:val="18"/>
          <w:szCs w:val="18"/>
        </w:rPr>
        <w:t>Če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sodeluje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pri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prijavi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na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razpis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začasno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združenje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(</w:t>
      </w:r>
      <w:proofErr w:type="spellStart"/>
      <w:r w:rsidRPr="000D5B44">
        <w:rPr>
          <w:rFonts w:ascii="Arial" w:hAnsi="Arial"/>
          <w:b/>
          <w:sz w:val="18"/>
          <w:szCs w:val="18"/>
        </w:rPr>
        <w:t>tudi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če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še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ni </w:t>
      </w:r>
      <w:proofErr w:type="spellStart"/>
      <w:r w:rsidRPr="000D5B44">
        <w:rPr>
          <w:rFonts w:ascii="Arial" w:hAnsi="Arial"/>
          <w:b/>
          <w:sz w:val="18"/>
          <w:szCs w:val="18"/>
        </w:rPr>
        <w:t>ustanovljeno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), </w:t>
      </w:r>
      <w:proofErr w:type="spellStart"/>
      <w:r w:rsidRPr="000D5B44">
        <w:rPr>
          <w:rFonts w:ascii="Arial" w:hAnsi="Arial"/>
          <w:b/>
          <w:sz w:val="18"/>
          <w:szCs w:val="18"/>
        </w:rPr>
        <w:t>konzorcij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(</w:t>
      </w:r>
      <w:proofErr w:type="spellStart"/>
      <w:r w:rsidRPr="000D5B44">
        <w:rPr>
          <w:rFonts w:ascii="Arial" w:hAnsi="Arial"/>
          <w:b/>
          <w:sz w:val="18"/>
          <w:szCs w:val="18"/>
        </w:rPr>
        <w:t>tudi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če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še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ni </w:t>
      </w:r>
      <w:proofErr w:type="spellStart"/>
      <w:r w:rsidRPr="000D5B44">
        <w:rPr>
          <w:rFonts w:ascii="Arial" w:hAnsi="Arial"/>
          <w:b/>
          <w:sz w:val="18"/>
          <w:szCs w:val="18"/>
        </w:rPr>
        <w:t>ustanovljen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), EGIZ </w:t>
      </w:r>
      <w:proofErr w:type="spellStart"/>
      <w:r w:rsidRPr="000D5B44">
        <w:rPr>
          <w:rFonts w:ascii="Arial" w:hAnsi="Arial"/>
          <w:b/>
          <w:sz w:val="18"/>
          <w:szCs w:val="18"/>
        </w:rPr>
        <w:t>oziroma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mreža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podjetij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, </w:t>
      </w:r>
      <w:proofErr w:type="spellStart"/>
      <w:r w:rsidRPr="000D5B44">
        <w:rPr>
          <w:rFonts w:ascii="Arial" w:hAnsi="Arial"/>
          <w:b/>
          <w:sz w:val="18"/>
          <w:szCs w:val="18"/>
        </w:rPr>
        <w:t>morajo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biti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priložene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nadomestne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izjave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o </w:t>
      </w:r>
      <w:proofErr w:type="spellStart"/>
      <w:r w:rsidR="00F57746">
        <w:rPr>
          <w:rFonts w:ascii="Arial" w:hAnsi="Arial"/>
          <w:b/>
          <w:sz w:val="18"/>
          <w:szCs w:val="18"/>
        </w:rPr>
        <w:t>izpolnjevanju</w:t>
      </w:r>
      <w:proofErr w:type="spellEnd"/>
      <w:r w:rsidR="00F5774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F57746">
        <w:rPr>
          <w:rFonts w:ascii="Arial" w:hAnsi="Arial"/>
          <w:b/>
          <w:sz w:val="18"/>
          <w:szCs w:val="18"/>
        </w:rPr>
        <w:t>pogojev</w:t>
      </w:r>
      <w:proofErr w:type="spellEnd"/>
      <w:r w:rsidR="00F57746">
        <w:rPr>
          <w:rFonts w:ascii="Arial" w:hAnsi="Arial"/>
          <w:b/>
          <w:sz w:val="18"/>
          <w:szCs w:val="18"/>
        </w:rPr>
        <w:t xml:space="preserve"> (</w:t>
      </w:r>
      <w:proofErr w:type="spellStart"/>
      <w:r w:rsidR="00F57746">
        <w:rPr>
          <w:rFonts w:ascii="Arial" w:hAnsi="Arial"/>
          <w:b/>
          <w:sz w:val="18"/>
          <w:szCs w:val="18"/>
        </w:rPr>
        <w:t>ena</w:t>
      </w:r>
      <w:proofErr w:type="spellEnd"/>
      <w:r w:rsidR="00F5774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F57746">
        <w:rPr>
          <w:rFonts w:ascii="Arial" w:hAnsi="Arial"/>
          <w:b/>
          <w:sz w:val="18"/>
          <w:szCs w:val="18"/>
        </w:rPr>
        <w:t>priloga</w:t>
      </w:r>
      <w:proofErr w:type="spellEnd"/>
      <w:r w:rsidR="00F5774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F57746">
        <w:rPr>
          <w:rFonts w:ascii="Arial" w:hAnsi="Arial"/>
          <w:b/>
          <w:sz w:val="18"/>
          <w:szCs w:val="18"/>
        </w:rPr>
        <w:t>na</w:t>
      </w:r>
      <w:proofErr w:type="spellEnd"/>
      <w:r w:rsidR="00F57746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="00F57746">
        <w:rPr>
          <w:rFonts w:ascii="Arial" w:hAnsi="Arial"/>
          <w:b/>
          <w:sz w:val="18"/>
          <w:szCs w:val="18"/>
        </w:rPr>
        <w:t>člana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) za </w:t>
      </w:r>
      <w:proofErr w:type="spellStart"/>
      <w:r w:rsidRPr="000D5B44">
        <w:rPr>
          <w:rFonts w:ascii="Arial" w:hAnsi="Arial"/>
          <w:b/>
          <w:sz w:val="18"/>
          <w:szCs w:val="18"/>
        </w:rPr>
        <w:t>vse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njene</w:t>
      </w:r>
      <w:proofErr w:type="spellEnd"/>
      <w:r w:rsidRPr="000D5B44">
        <w:rPr>
          <w:rFonts w:ascii="Arial" w:hAnsi="Arial"/>
          <w:b/>
          <w:sz w:val="18"/>
          <w:szCs w:val="18"/>
        </w:rPr>
        <w:t>/</w:t>
      </w:r>
      <w:proofErr w:type="spellStart"/>
      <w:r w:rsidRPr="000D5B44">
        <w:rPr>
          <w:rFonts w:ascii="Arial" w:hAnsi="Arial"/>
          <w:b/>
          <w:sz w:val="18"/>
          <w:szCs w:val="18"/>
        </w:rPr>
        <w:t>njegove</w:t>
      </w:r>
      <w:proofErr w:type="spellEnd"/>
      <w:r w:rsidRPr="000D5B44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b/>
          <w:sz w:val="18"/>
          <w:szCs w:val="18"/>
        </w:rPr>
        <w:t>člane</w:t>
      </w:r>
      <w:proofErr w:type="spellEnd"/>
      <w:r w:rsidRPr="000D5B44">
        <w:rPr>
          <w:rFonts w:ascii="Arial" w:hAnsi="Arial"/>
          <w:b/>
          <w:sz w:val="18"/>
          <w:szCs w:val="18"/>
        </w:rPr>
        <w:t>.</w:t>
      </w:r>
    </w:p>
    <w:p w14:paraId="5C6F6204" w14:textId="621C94D0" w:rsidR="003638C3" w:rsidRPr="000D5B44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sl-SI"/>
        </w:rPr>
        <w:t xml:space="preserve">2. </w:t>
      </w:r>
      <w:r w:rsidR="000D5B44">
        <w:rPr>
          <w:rFonts w:ascii="Arial" w:hAnsi="Arial" w:cs="Arial"/>
          <w:sz w:val="18"/>
          <w:szCs w:val="18"/>
        </w:rPr>
        <w:t>Nel caso in cui la manifestazione d’interesse e le dichiarazioni del possesso dei requisiti siano rese e sottoscritte da Procuratore/</w:t>
      </w:r>
      <w:proofErr w:type="spellStart"/>
      <w:r w:rsidRPr="000D5B44">
        <w:rPr>
          <w:rFonts w:ascii="Arial" w:hAnsi="Arial"/>
          <w:sz w:val="18"/>
          <w:szCs w:val="18"/>
        </w:rPr>
        <w:t>Če</w:t>
      </w:r>
      <w:proofErr w:type="spellEnd"/>
      <w:r w:rsidRPr="000D5B44">
        <w:rPr>
          <w:rFonts w:ascii="Arial" w:hAnsi="Arial"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sz w:val="18"/>
          <w:szCs w:val="18"/>
        </w:rPr>
        <w:t>prijavo</w:t>
      </w:r>
      <w:proofErr w:type="spellEnd"/>
      <w:r w:rsidRPr="000D5B44">
        <w:rPr>
          <w:rFonts w:ascii="Arial" w:hAnsi="Arial"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sz w:val="18"/>
          <w:szCs w:val="18"/>
        </w:rPr>
        <w:t>interesa</w:t>
      </w:r>
      <w:proofErr w:type="spellEnd"/>
      <w:r w:rsidR="00561F4C" w:rsidRPr="000D5B44">
        <w:rPr>
          <w:rFonts w:ascii="Arial" w:hAnsi="Arial"/>
          <w:sz w:val="18"/>
          <w:szCs w:val="18"/>
        </w:rPr>
        <w:t xml:space="preserve"> </w:t>
      </w:r>
      <w:r w:rsidRPr="000D5B44">
        <w:rPr>
          <w:rFonts w:ascii="Arial" w:hAnsi="Arial"/>
          <w:sz w:val="18"/>
          <w:szCs w:val="18"/>
        </w:rPr>
        <w:t xml:space="preserve">in </w:t>
      </w:r>
      <w:proofErr w:type="spellStart"/>
      <w:r w:rsidRPr="000D5B44">
        <w:rPr>
          <w:rFonts w:ascii="Arial" w:hAnsi="Arial"/>
          <w:sz w:val="18"/>
          <w:szCs w:val="18"/>
        </w:rPr>
        <w:t>izjave</w:t>
      </w:r>
      <w:proofErr w:type="spellEnd"/>
      <w:r w:rsidRPr="000D5B44">
        <w:rPr>
          <w:rFonts w:ascii="Arial" w:hAnsi="Arial"/>
          <w:sz w:val="18"/>
          <w:szCs w:val="18"/>
        </w:rPr>
        <w:t xml:space="preserve"> o </w:t>
      </w:r>
      <w:proofErr w:type="spellStart"/>
      <w:r w:rsidRPr="000D5B44">
        <w:rPr>
          <w:rFonts w:ascii="Arial" w:hAnsi="Arial"/>
          <w:sz w:val="18"/>
          <w:szCs w:val="18"/>
        </w:rPr>
        <w:t>izpolnjevanju</w:t>
      </w:r>
      <w:proofErr w:type="spellEnd"/>
      <w:r w:rsidRPr="000D5B44">
        <w:rPr>
          <w:rFonts w:ascii="Arial" w:hAnsi="Arial"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sz w:val="18"/>
          <w:szCs w:val="18"/>
        </w:rPr>
        <w:t>pogojev</w:t>
      </w:r>
      <w:proofErr w:type="spellEnd"/>
      <w:r w:rsidRPr="000D5B44">
        <w:rPr>
          <w:rFonts w:ascii="Arial" w:hAnsi="Arial"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sz w:val="18"/>
          <w:szCs w:val="18"/>
        </w:rPr>
        <w:t>poda</w:t>
      </w:r>
      <w:proofErr w:type="spellEnd"/>
      <w:r w:rsidRPr="000D5B44">
        <w:rPr>
          <w:rFonts w:ascii="Arial" w:hAnsi="Arial"/>
          <w:sz w:val="18"/>
          <w:szCs w:val="18"/>
        </w:rPr>
        <w:t xml:space="preserve"> in </w:t>
      </w:r>
      <w:proofErr w:type="spellStart"/>
      <w:r w:rsidRPr="000D5B44">
        <w:rPr>
          <w:rFonts w:ascii="Arial" w:hAnsi="Arial"/>
          <w:sz w:val="18"/>
          <w:szCs w:val="18"/>
        </w:rPr>
        <w:t>podpiše</w:t>
      </w:r>
      <w:proofErr w:type="spellEnd"/>
      <w:r w:rsidRPr="000D5B44">
        <w:rPr>
          <w:rFonts w:ascii="Arial" w:hAnsi="Arial"/>
          <w:sz w:val="18"/>
          <w:szCs w:val="18"/>
        </w:rPr>
        <w:t xml:space="preserve"> </w:t>
      </w:r>
      <w:proofErr w:type="spellStart"/>
      <w:r w:rsidRPr="000D5B44">
        <w:rPr>
          <w:rFonts w:ascii="Arial" w:hAnsi="Arial"/>
          <w:sz w:val="18"/>
          <w:szCs w:val="18"/>
        </w:rPr>
        <w:t>pooblaščenec</w:t>
      </w:r>
      <w:proofErr w:type="spellEnd"/>
      <w:r w:rsidRPr="000D5B44">
        <w:rPr>
          <w:rFonts w:ascii="Arial" w:hAnsi="Arial"/>
          <w:sz w:val="18"/>
          <w:szCs w:val="18"/>
        </w:rPr>
        <w:t>.</w:t>
      </w:r>
    </w:p>
    <w:p w14:paraId="38101EFA" w14:textId="573E9C10" w:rsidR="003638C3" w:rsidRPr="000D5B44" w:rsidRDefault="003638C3" w:rsidP="000D5B44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sl-SI"/>
        </w:rPr>
        <w:t xml:space="preserve">3. </w:t>
      </w:r>
      <w:r w:rsidR="000D5B44">
        <w:rPr>
          <w:rFonts w:ascii="Arial" w:hAnsi="Arial" w:cs="Arial"/>
          <w:sz w:val="18"/>
          <w:szCs w:val="18"/>
        </w:rPr>
        <w:t>Modalità di sottoscrizione/</w:t>
      </w:r>
      <w:r w:rsidRPr="000D5B44">
        <w:rPr>
          <w:rFonts w:ascii="Arial" w:hAnsi="Arial"/>
          <w:sz w:val="18"/>
          <w:szCs w:val="18"/>
          <w:lang w:val="sl-SI"/>
        </w:rPr>
        <w:t>Način podpisovanja:</w:t>
      </w:r>
    </w:p>
    <w:p w14:paraId="5D812965" w14:textId="5509E015" w:rsidR="003638C3" w:rsidRPr="00A568CC" w:rsidRDefault="003638C3">
      <w:pPr>
        <w:tabs>
          <w:tab w:val="left" w:pos="567"/>
          <w:tab w:val="left" w:pos="1134"/>
        </w:tabs>
        <w:ind w:left="1134" w:hanging="414"/>
        <w:jc w:val="both"/>
        <w:rPr>
          <w:rFonts w:ascii="Arial" w:hAnsi="Arial"/>
          <w:sz w:val="18"/>
          <w:szCs w:val="18"/>
          <w:u w:val="single"/>
          <w:lang w:val="sl-SI"/>
        </w:rPr>
      </w:pPr>
      <w:r w:rsidRPr="003A7DDB">
        <w:rPr>
          <w:rFonts w:ascii="Arial" w:hAnsi="Arial"/>
          <w:sz w:val="18"/>
          <w:szCs w:val="18"/>
          <w:lang w:val="sl-SI"/>
        </w:rPr>
        <w:t xml:space="preserve">3.1 </w:t>
      </w:r>
      <w:r w:rsidRPr="003A7DDB">
        <w:rPr>
          <w:rFonts w:ascii="Arial" w:hAnsi="Arial"/>
          <w:sz w:val="18"/>
          <w:szCs w:val="18"/>
          <w:lang w:val="sl-SI"/>
        </w:rPr>
        <w:tab/>
      </w:r>
      <w:r w:rsidR="000D5B44">
        <w:rPr>
          <w:rFonts w:ascii="Arial" w:hAnsi="Arial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="000D5B44">
        <w:rPr>
          <w:rFonts w:ascii="Arial" w:hAnsi="Arial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="000D5B44">
        <w:rPr>
          <w:rFonts w:ascii="Arial" w:hAnsi="Arial" w:cs="Arial"/>
          <w:sz w:val="18"/>
          <w:szCs w:val="18"/>
        </w:rPr>
        <w:t>/</w:t>
      </w:r>
      <w:r w:rsidRPr="003A7DDB">
        <w:rPr>
          <w:rFonts w:ascii="Arial" w:hAnsi="Arial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</w:t>
      </w:r>
      <w:r w:rsidRPr="00A568CC">
        <w:rPr>
          <w:rFonts w:ascii="Arial" w:hAnsi="Arial"/>
          <w:sz w:val="18"/>
          <w:szCs w:val="18"/>
          <w:lang w:val="sl-SI"/>
        </w:rPr>
        <w:t xml:space="preserve">Prijavnica </w:t>
      </w:r>
      <w:r w:rsidRPr="00A568CC">
        <w:rPr>
          <w:rFonts w:ascii="Arial" w:hAnsi="Arial"/>
          <w:b/>
          <w:sz w:val="18"/>
          <w:szCs w:val="18"/>
          <w:u w:val="single"/>
          <w:lang w:val="sl-SI"/>
        </w:rPr>
        <w:t>mora biti predložena z neoverjeno fotokopijo osebnega dokumenta podpisnika</w:t>
      </w:r>
      <w:r w:rsidRPr="00A568CC">
        <w:rPr>
          <w:rFonts w:ascii="Arial" w:hAnsi="Arial"/>
          <w:sz w:val="18"/>
          <w:szCs w:val="18"/>
          <w:lang w:val="sl-SI"/>
        </w:rPr>
        <w:t>;</w:t>
      </w:r>
    </w:p>
    <w:p w14:paraId="3F1DF9F5" w14:textId="30E926AE" w:rsidR="003638C3" w:rsidRPr="000D5B44" w:rsidRDefault="000D5B44" w:rsidP="000D5B44">
      <w:pPr>
        <w:tabs>
          <w:tab w:val="left" w:pos="1134"/>
          <w:tab w:val="left" w:pos="1560"/>
        </w:tabs>
        <w:ind w:left="12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in alternativa</w:t>
      </w:r>
      <w:r>
        <w:rPr>
          <w:rFonts w:ascii="Arial" w:hAnsi="Arial" w:cs="Arial"/>
          <w:sz w:val="18"/>
          <w:szCs w:val="18"/>
        </w:rPr>
        <w:t>/</w:t>
      </w:r>
      <w:proofErr w:type="spellStart"/>
      <w:r w:rsidR="003638C3">
        <w:rPr>
          <w:rFonts w:ascii="Arial" w:hAnsi="Arial"/>
          <w:sz w:val="18"/>
          <w:szCs w:val="18"/>
          <w:u w:val="single"/>
        </w:rPr>
        <w:t>druga</w:t>
      </w:r>
      <w:proofErr w:type="spellEnd"/>
      <w:r w:rsidR="003638C3">
        <w:rPr>
          <w:rFonts w:ascii="Arial" w:hAnsi="Arial"/>
          <w:sz w:val="18"/>
          <w:szCs w:val="18"/>
          <w:u w:val="single"/>
        </w:rPr>
        <w:t xml:space="preserve"> </w:t>
      </w:r>
      <w:proofErr w:type="spellStart"/>
      <w:r w:rsidR="003638C3">
        <w:rPr>
          <w:rFonts w:ascii="Arial" w:hAnsi="Arial"/>
          <w:sz w:val="18"/>
          <w:szCs w:val="18"/>
          <w:u w:val="single"/>
        </w:rPr>
        <w:t>možnost</w:t>
      </w:r>
      <w:proofErr w:type="spellEnd"/>
    </w:p>
    <w:p w14:paraId="7C0B05EA" w14:textId="231BAD26" w:rsidR="003638C3" w:rsidRDefault="003638C3">
      <w:pPr>
        <w:tabs>
          <w:tab w:val="left" w:pos="1134"/>
          <w:tab w:val="left" w:pos="1560"/>
        </w:tabs>
        <w:spacing w:line="240" w:lineRule="exact"/>
        <w:ind w:left="1276" w:hanging="567"/>
        <w:jc w:val="both"/>
      </w:pPr>
      <w:r>
        <w:rPr>
          <w:rFonts w:ascii="Arial" w:hAnsi="Arial" w:cs="Arial"/>
          <w:sz w:val="18"/>
          <w:szCs w:val="18"/>
          <w:lang w:val="sl-SI"/>
        </w:rPr>
        <w:t xml:space="preserve">3.2 </w:t>
      </w:r>
      <w:r w:rsidR="000D5B44">
        <w:rPr>
          <w:rFonts w:ascii="Arial" w:hAnsi="Arial" w:cs="Arial"/>
          <w:sz w:val="18"/>
          <w:szCs w:val="18"/>
        </w:rPr>
        <w:t>sottoscrizione mediante firma digitale, il cui certificato è rilasciato da un certificatore accreditato/</w:t>
      </w:r>
      <w:r>
        <w:rPr>
          <w:rFonts w:ascii="Arial" w:hAnsi="Arial" w:cs="Arial"/>
          <w:sz w:val="18"/>
          <w:szCs w:val="18"/>
          <w:lang w:val="sl-SI"/>
        </w:rPr>
        <w:t>elektronski podpis, za katerega je certifikat izdal akreditiran certifikacijski organ.</w:t>
      </w:r>
    </w:p>
    <w:sectPr w:rsidR="003638C3" w:rsidSect="00846D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93" w:right="1608" w:bottom="851" w:left="113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D1A5" w14:textId="77777777" w:rsidR="00960CAB" w:rsidRDefault="00960CAB">
      <w:r>
        <w:separator/>
      </w:r>
    </w:p>
  </w:endnote>
  <w:endnote w:type="continuationSeparator" w:id="0">
    <w:p w14:paraId="69ED9F2A" w14:textId="77777777" w:rsidR="00960CAB" w:rsidRDefault="009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9CFA" w14:textId="77777777" w:rsidR="00651E93" w:rsidRDefault="00651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1AC4" w14:textId="76E53A9B" w:rsidR="00651E93" w:rsidRDefault="00651E9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93C8A">
      <w:rPr>
        <w:noProof/>
      </w:rPr>
      <w:t>1</w:t>
    </w:r>
    <w:r>
      <w:fldChar w:fldCharType="end"/>
    </w:r>
  </w:p>
  <w:p w14:paraId="237CACC4" w14:textId="77777777" w:rsidR="00651E93" w:rsidRDefault="00651E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C4C7" w14:textId="77777777" w:rsidR="00651E93" w:rsidRDefault="00651E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3A6E" w14:textId="77777777" w:rsidR="00651E93" w:rsidRDefault="00651E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09E5" w14:textId="6CA77343" w:rsidR="00651E93" w:rsidRDefault="00651E9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93C8A">
      <w:rPr>
        <w:noProof/>
      </w:rPr>
      <w:t>2</w:t>
    </w:r>
    <w:r>
      <w:fldChar w:fldCharType="end"/>
    </w:r>
  </w:p>
  <w:p w14:paraId="09956252" w14:textId="77777777" w:rsidR="00651E93" w:rsidRDefault="00651E93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08B5" w14:textId="77777777" w:rsidR="00651E93" w:rsidRDefault="00651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11D0" w14:textId="77777777" w:rsidR="00960CAB" w:rsidRDefault="00960CAB">
      <w:r>
        <w:separator/>
      </w:r>
    </w:p>
  </w:footnote>
  <w:footnote w:type="continuationSeparator" w:id="0">
    <w:p w14:paraId="66C029CB" w14:textId="77777777" w:rsidR="00960CAB" w:rsidRDefault="0096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E88A" w14:textId="77777777" w:rsidR="00651E93" w:rsidRDefault="00651E93">
    <w:pPr>
      <w:pStyle w:val="Intestazione"/>
      <w:tabs>
        <w:tab w:val="clear" w:pos="4819"/>
        <w:tab w:val="clear" w:pos="9638"/>
        <w:tab w:val="left" w:pos="7680"/>
      </w:tabs>
      <w:ind w:left="15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7AFE" w14:textId="77777777" w:rsidR="00651E93" w:rsidRDefault="00651E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0CEC" w14:textId="77777777" w:rsidR="00651E93" w:rsidRDefault="00651E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A9E2" w14:textId="77777777" w:rsidR="00651E93" w:rsidRDefault="00651E93">
    <w:pPr>
      <w:pStyle w:val="Intestazione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B92B" w14:textId="77777777" w:rsidR="00651E93" w:rsidRDefault="00651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23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34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4" w15:restartNumberingAfterBreak="0">
    <w:nsid w:val="00000004"/>
    <w:multiLevelType w:val="multilevel"/>
    <w:tmpl w:val="00000004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AF2D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7" w15:restartNumberingAfterBreak="0">
    <w:nsid w:val="306C68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8" w15:restartNumberingAfterBreak="0">
    <w:nsid w:val="541319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9" w15:restartNumberingAfterBreak="0">
    <w:nsid w:val="73142378"/>
    <w:multiLevelType w:val="hybridMultilevel"/>
    <w:tmpl w:val="80886978"/>
    <w:lvl w:ilvl="0" w:tplc="195E9D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C"/>
    <w:rsid w:val="000664F0"/>
    <w:rsid w:val="00071C25"/>
    <w:rsid w:val="000A261D"/>
    <w:rsid w:val="000D5B44"/>
    <w:rsid w:val="00117DB2"/>
    <w:rsid w:val="001779CB"/>
    <w:rsid w:val="001B1631"/>
    <w:rsid w:val="001F3958"/>
    <w:rsid w:val="00220914"/>
    <w:rsid w:val="002373E2"/>
    <w:rsid w:val="0025488C"/>
    <w:rsid w:val="002973F7"/>
    <w:rsid w:val="003638C3"/>
    <w:rsid w:val="003A030E"/>
    <w:rsid w:val="003A7DDB"/>
    <w:rsid w:val="003D73F6"/>
    <w:rsid w:val="00402F63"/>
    <w:rsid w:val="00493C8A"/>
    <w:rsid w:val="004C46C6"/>
    <w:rsid w:val="004C6CD6"/>
    <w:rsid w:val="004D7E92"/>
    <w:rsid w:val="00524019"/>
    <w:rsid w:val="005362A1"/>
    <w:rsid w:val="00561F4C"/>
    <w:rsid w:val="00625744"/>
    <w:rsid w:val="006341BE"/>
    <w:rsid w:val="00643AD7"/>
    <w:rsid w:val="00651E93"/>
    <w:rsid w:val="00676026"/>
    <w:rsid w:val="00717947"/>
    <w:rsid w:val="00721099"/>
    <w:rsid w:val="007276C5"/>
    <w:rsid w:val="007C6045"/>
    <w:rsid w:val="0080216C"/>
    <w:rsid w:val="00814957"/>
    <w:rsid w:val="00846D86"/>
    <w:rsid w:val="0088682A"/>
    <w:rsid w:val="008A6BF7"/>
    <w:rsid w:val="008C4B51"/>
    <w:rsid w:val="008F4EC8"/>
    <w:rsid w:val="00960CAB"/>
    <w:rsid w:val="00965116"/>
    <w:rsid w:val="00A1553C"/>
    <w:rsid w:val="00A47ED5"/>
    <w:rsid w:val="00A568CC"/>
    <w:rsid w:val="00A84412"/>
    <w:rsid w:val="00AB30E1"/>
    <w:rsid w:val="00AD3B54"/>
    <w:rsid w:val="00B32CD1"/>
    <w:rsid w:val="00B45140"/>
    <w:rsid w:val="00B65B76"/>
    <w:rsid w:val="00B75268"/>
    <w:rsid w:val="00B84C99"/>
    <w:rsid w:val="00C470D3"/>
    <w:rsid w:val="00C83BDD"/>
    <w:rsid w:val="00D07E3A"/>
    <w:rsid w:val="00D606A5"/>
    <w:rsid w:val="00D81196"/>
    <w:rsid w:val="00DA4715"/>
    <w:rsid w:val="00DD391C"/>
    <w:rsid w:val="00E51992"/>
    <w:rsid w:val="00F2192F"/>
    <w:rsid w:val="00F4750D"/>
    <w:rsid w:val="00F57746"/>
    <w:rsid w:val="00F723F4"/>
    <w:rsid w:val="00F85490"/>
    <w:rsid w:val="00FB4F3F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ECB475"/>
  <w14:defaultImageDpi w14:val="300"/>
  <w15:docId w15:val="{109F20F4-C033-456B-9705-96AEBBF9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Book Antiqua" w:hAnsi="Book Antiqua"/>
      <w:b/>
      <w:sz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itolo7Carattere">
    <w:name w:val="Titolo 7 Carattere"/>
    <w:rPr>
      <w:rFonts w:ascii="Calibri" w:hAnsi="Calibri"/>
      <w:sz w:val="24"/>
      <w:szCs w:val="24"/>
      <w:lang w:val="it-IT" w:eastAsia="ar-SA" w:bidi="ar-SA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  <w:lang w:val="it-IT" w:eastAsia="ar-SA" w:bidi="ar-SA"/>
    </w:rPr>
  </w:style>
  <w:style w:type="character" w:customStyle="1" w:styleId="TestonotaapidipaginaCarattere">
    <w:name w:val="Testo nota a piè di pagina Carattere"/>
    <w:rPr>
      <w:szCs w:val="24"/>
      <w:lang w:val="it-IT" w:eastAsia="ar-SA" w:bidi="ar-SA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rFonts w:cs="Comic Sans MS"/>
      <w:i/>
      <w:iCs/>
      <w:color w:val="000000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rFonts w:eastAsia="Imprint MT Shadow" w:cs="Imprint MT Shadow"/>
    </w:rPr>
  </w:style>
  <w:style w:type="character" w:customStyle="1" w:styleId="ListLabel9">
    <w:name w:val="ListLabel 9"/>
    <w:rPr>
      <w:rFonts w:eastAsia="Times New Roman" w:cs="DecimaWE Rg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b w:val="0"/>
      <w:i w:val="0"/>
      <w:sz w:val="24"/>
      <w:szCs w:val="24"/>
    </w:rPr>
  </w:style>
  <w:style w:type="character" w:customStyle="1" w:styleId="ListLabel12">
    <w:name w:val="ListLabel 12"/>
    <w:rPr>
      <w:b w:val="0"/>
      <w:i w:val="0"/>
      <w:strike w:val="0"/>
      <w:dstrike w:val="0"/>
      <w:sz w:val="24"/>
      <w:szCs w:val="24"/>
    </w:rPr>
  </w:style>
  <w:style w:type="character" w:customStyle="1" w:styleId="ListLabel13">
    <w:name w:val="ListLabel 13"/>
    <w:rPr>
      <w:b w:val="0"/>
      <w:strike w:val="0"/>
      <w:dstrike w:val="0"/>
      <w:color w:val="00000A"/>
      <w:sz w:val="24"/>
      <w:szCs w:val="24"/>
    </w:rPr>
  </w:style>
  <w:style w:type="character" w:customStyle="1" w:styleId="ListLabel14">
    <w:name w:val="ListLabel 14"/>
    <w:rPr>
      <w:sz w:val="22"/>
      <w:szCs w:val="22"/>
    </w:rPr>
  </w:style>
  <w:style w:type="character" w:customStyle="1" w:styleId="ListLabel15">
    <w:name w:val="ListLabel 15"/>
    <w:rPr>
      <w:rFonts w:cs="Times New Roman"/>
      <w:b/>
    </w:rPr>
  </w:style>
  <w:style w:type="character" w:customStyle="1" w:styleId="ListLabel16">
    <w:name w:val="ListLabel 16"/>
    <w:rPr>
      <w:rFonts w:cs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styleId="Corpotesto">
    <w:name w:val="Body Text"/>
    <w:basedOn w:val="Normale"/>
    <w:rPr>
      <w:rFonts w:ascii="Book Antiqua" w:hAnsi="Book Antiqua"/>
      <w:b/>
    </w:rPr>
  </w:style>
  <w:style w:type="paragraph" w:styleId="Elenco">
    <w:name w:val="List"/>
    <w:basedOn w:val="Corpotesto"/>
    <w:rPr>
      <w:rFonts w:ascii="Arial" w:hAnsi="Arial"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hd w:val="clear" w:color="auto" w:fill="FFFFFF"/>
      <w:jc w:val="both"/>
    </w:pPr>
    <w:rPr>
      <w:szCs w:val="20"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ind w:left="709" w:hanging="284"/>
      <w:jc w:val="both"/>
    </w:pPr>
    <w:rPr>
      <w:rFonts w:ascii="Book Antiqua" w:hAnsi="Book Antiqua"/>
    </w:rPr>
  </w:style>
  <w:style w:type="paragraph" w:styleId="Sottotitolo">
    <w:name w:val="Subtitle"/>
    <w:basedOn w:val="Normale"/>
    <w:next w:val="Corpotesto"/>
    <w:qFormat/>
    <w:rPr>
      <w:rFonts w:ascii="Arial" w:hAnsi="Arial"/>
      <w:i/>
      <w:iCs/>
      <w:sz w:val="28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0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O">
    <w:name w:val="TO"/>
    <w:pPr>
      <w:keepLines/>
      <w:suppressAutoHyphens/>
      <w:spacing w:before="720"/>
      <w:jc w:val="both"/>
    </w:pPr>
    <w:rPr>
      <w:lang w:eastAsia="ar-SA"/>
    </w:rPr>
  </w:style>
  <w:style w:type="paragraph" w:customStyle="1" w:styleId="Bloccoditesto1">
    <w:name w:val="Blocco di testo1"/>
    <w:basedOn w:val="Normale"/>
    <w:pPr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10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provvr0">
    <w:name w:val="provv_r0"/>
    <w:basedOn w:val="Normale"/>
    <w:pPr>
      <w:spacing w:before="100" w:after="100"/>
      <w:jc w:val="both"/>
    </w:pPr>
  </w:style>
  <w:style w:type="paragraph" w:customStyle="1" w:styleId="Carattere">
    <w:name w:val="Carattere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NormaleWeb1">
    <w:name w:val="Normale (Web)1"/>
    <w:basedOn w:val="Default"/>
    <w:rPr>
      <w:rFonts w:ascii="Comic Sans MS" w:hAnsi="Comic Sans MS" w:cs="Times New Roman"/>
      <w:color w:val="00000A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ind w:left="765"/>
      <w:jc w:val="both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/>
    </w:rPr>
  </w:style>
  <w:style w:type="paragraph" w:customStyle="1" w:styleId="CarattereCarattere4">
    <w:name w:val="Carattere Carattere4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sl-SI" w:bidi="sl-S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rsid w:val="0062574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WW8Num8z4">
    <w:name w:val="WW8Num8z4"/>
    <w:rsid w:val="003A03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47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0664F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93C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-go.eu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c@pec.euro-go.eu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2369</Words>
  <Characters>13508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B)</vt:lpstr>
      <vt:lpstr>ALLEGATO B)</vt:lpstr>
    </vt:vector>
  </TitlesOfParts>
  <Company>Studio di Architettura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55400</dc:creator>
  <cp:keywords/>
  <cp:lastModifiedBy>Tanja Curto</cp:lastModifiedBy>
  <cp:revision>6</cp:revision>
  <cp:lastPrinted>2017-09-12T09:41:00Z</cp:lastPrinted>
  <dcterms:created xsi:type="dcterms:W3CDTF">2017-10-03T08:17:00Z</dcterms:created>
  <dcterms:modified xsi:type="dcterms:W3CDTF">2017-10-05T08:26:00Z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Grado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