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746DE3" w:rsidRDefault="00CB661A" w:rsidP="006D1002">
      <w:pPr>
        <w:pStyle w:val="Corpotesto"/>
        <w:jc w:val="right"/>
        <w:rPr>
          <w:rFonts w:ascii="Arial" w:hAnsi="Arial" w:cs="Arial"/>
          <w:snapToGrid/>
          <w:color w:val="000000"/>
          <w:highlight w:val="yellow"/>
        </w:rPr>
      </w:pPr>
    </w:p>
    <w:p w14:paraId="402A0017" w14:textId="77777777" w:rsidR="00CB661A" w:rsidRPr="00746DE3" w:rsidRDefault="00CB661A" w:rsidP="0040105B">
      <w:pPr>
        <w:pStyle w:val="Corpotesto"/>
        <w:jc w:val="center"/>
        <w:rPr>
          <w:rFonts w:ascii="Arial" w:hAnsi="Arial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F412CE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01DFD520" w:rsidR="00492B6D" w:rsidRPr="00F57E90" w:rsidRDefault="41AC6A0D" w:rsidP="41AC6A0D">
            <w:pPr>
              <w:pStyle w:val="Default"/>
              <w:jc w:val="center"/>
              <w:rPr>
                <w:rFonts w:ascii="Trebuchet MS,Arial" w:eastAsia="Trebuchet MS,Arial" w:hAnsi="Trebuchet MS,Arial" w:cs="Trebuchet MS,Arial"/>
                <w:b/>
                <w:bCs/>
                <w:lang w:val="sl-SI"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ALLEGATO A</w:t>
            </w: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sl-SI"/>
              </w:rPr>
              <w:t>)</w:t>
            </w:r>
          </w:p>
          <w:p w14:paraId="2E25730E" w14:textId="66AFC068" w:rsidR="00492B6D" w:rsidRPr="00F57E90" w:rsidRDefault="41AC6A0D" w:rsidP="41AC6A0D">
            <w:pPr>
              <w:pStyle w:val="Default"/>
              <w:jc w:val="center"/>
              <w:rPr>
                <w:rFonts w:ascii="Trebuchet MS" w:eastAsia="Trebuchet MS" w:hAnsi="Trebuchet MS" w:cs="Trebuchet MS"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lang w:val="sl-SI"/>
              </w:rPr>
              <w:t>MANIFESTAZIONE DI INTERESSE E DICHIARAZIONE REQUISITI</w:t>
            </w:r>
          </w:p>
          <w:p w14:paraId="6DBBB102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54827A29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Facsimile </w:t>
            </w:r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da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compilarsi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in </w:t>
            </w:r>
            <w:proofErr w:type="spellStart"/>
            <w:proofErr w:type="gram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italiana</w:t>
            </w:r>
            <w:proofErr w:type="spellEnd"/>
            <w:proofErr w:type="gram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o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slovena</w:t>
            </w:r>
            <w:proofErr w:type="spellEnd"/>
          </w:p>
          <w:p w14:paraId="2C95480B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(Il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presente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facsimile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costituisce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lo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schema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seguire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 -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senza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effettuare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alcuna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alterazione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testo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già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presente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se non dove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espressamente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indicato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-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che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dovrà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essere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redatta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carattere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stampatello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dattiloscritto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su carta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libera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inviata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al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GECT GO).</w:t>
            </w: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09C27C04" w:rsidR="00492B6D" w:rsidRPr="00F57E90" w:rsidRDefault="41AC6A0D" w:rsidP="41AC6A0D">
            <w:pPr>
              <w:pStyle w:val="LO-Normal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PRILOGA  A)</w:t>
            </w:r>
          </w:p>
          <w:p w14:paraId="0407C12C" w14:textId="337AC7D9" w:rsidR="00492B6D" w:rsidRPr="00F31250" w:rsidRDefault="00762246" w:rsidP="41AC6A0D">
            <w:pPr>
              <w:pStyle w:val="Default"/>
              <w:jc w:val="center"/>
              <w:rPr>
                <w:rFonts w:ascii="Trebuchet MS" w:eastAsia="Trebuchet MS" w:hAnsi="Trebuchet MS" w:cs="Trebuchet MS"/>
                <w:highlight w:val="yellow"/>
              </w:rPr>
            </w:pPr>
            <w:r w:rsidRPr="00F31250">
              <w:rPr>
                <w:rFonts w:ascii="Arial" w:hAnsi="Arial" w:cs="Arial"/>
                <w:b/>
              </w:rPr>
              <w:t xml:space="preserve">PRIJAVA INTERESA </w:t>
            </w:r>
            <w:r w:rsidR="41AC6A0D" w:rsidRPr="00F31250">
              <w:rPr>
                <w:rFonts w:ascii="Trebuchet MS" w:eastAsia="Trebuchet MS" w:hAnsi="Trebuchet MS" w:cs="Trebuchet MS"/>
                <w:b/>
                <w:bCs/>
                <w:lang w:val="sl-SI"/>
              </w:rPr>
              <w:t>IN IZPOLNJEVANJE POGOJEV</w:t>
            </w:r>
          </w:p>
          <w:p w14:paraId="388A57D4" w14:textId="77777777" w:rsidR="00492B6D" w:rsidRPr="00F31250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2E582540" w14:textId="77777777" w:rsidR="00492B6D" w:rsidRPr="00F57E90" w:rsidRDefault="00492B6D" w:rsidP="00F90BCF">
            <w:pPr>
              <w:pStyle w:val="LO-Normal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57E90">
              <w:rPr>
                <w:rFonts w:ascii="Trebuchet MS" w:hAnsi="Trebuchet MS"/>
                <w:sz w:val="18"/>
                <w:szCs w:val="18"/>
              </w:rPr>
              <w:t xml:space="preserve">Vzorec izjave, ki jo lahko prijavitelj </w:t>
            </w:r>
            <w:r w:rsidRPr="00F57E90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0699DBCD" w14:textId="77777777" w:rsidR="00492B6D" w:rsidRPr="00F57E90" w:rsidRDefault="00492B6D" w:rsidP="00F90BCF">
            <w:pPr>
              <w:pStyle w:val="LO-Normal"/>
              <w:jc w:val="center"/>
              <w:rPr>
                <w:rFonts w:ascii="Trebuchet MS" w:hAnsi="Trebuchet MS"/>
              </w:rPr>
            </w:pPr>
            <w:r w:rsidRPr="00F57E90">
              <w:rPr>
                <w:rFonts w:ascii="Trebuchet MS" w:hAnsi="Trebuchet MS"/>
                <w:sz w:val="18"/>
                <w:szCs w:val="18"/>
              </w:rPr>
              <w:t xml:space="preserve">(Ta vzorec je v pomoč izjavi – </w:t>
            </w:r>
            <w:r w:rsidRPr="00F57E90">
              <w:rPr>
                <w:rFonts w:ascii="Trebuchet MS" w:hAnsi="Trebuchet MS"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 w:rsidRPr="00F57E90">
              <w:rPr>
                <w:rFonts w:ascii="Trebuchet MS" w:hAnsi="Trebuchet MS"/>
                <w:sz w:val="18"/>
                <w:szCs w:val="18"/>
              </w:rPr>
              <w:t>- ki jo je potrebno izpolniti s tiskanimi črkami ali natipkati na navaden papir in poslati EZTS GO.)</w:t>
            </w:r>
          </w:p>
        </w:tc>
      </w:tr>
    </w:tbl>
    <w:p w14:paraId="265238DD" w14:textId="77777777" w:rsidR="00246596" w:rsidRPr="00F57E90" w:rsidRDefault="00246596" w:rsidP="00492B6D">
      <w:pPr>
        <w:spacing w:line="360" w:lineRule="auto"/>
        <w:rPr>
          <w:rFonts w:ascii="Trebuchet MS" w:hAnsi="Trebuchet MS" w:cs="Arial"/>
          <w:i/>
          <w:lang w:val="sl-SI"/>
        </w:rPr>
      </w:pPr>
    </w:p>
    <w:p w14:paraId="339CF444" w14:textId="77777777" w:rsidR="00246596" w:rsidRPr="00F57E90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Trebuchet MS" w:hAnsi="Trebuchet MS" w:cs="Arial"/>
          <w:sz w:val="21"/>
          <w:szCs w:val="21"/>
          <w:lang w:val="sl-SI"/>
        </w:rPr>
      </w:pPr>
    </w:p>
    <w:p w14:paraId="606A5ADF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  <w:lang w:val="en-US"/>
        </w:rPr>
      </w:pPr>
      <w:r w:rsidRPr="00F57E90">
        <w:rPr>
          <w:rFonts w:ascii="Trebuchet MS" w:hAnsi="Trebuchet MS" w:cs="Arial"/>
          <w:sz w:val="18"/>
          <w:szCs w:val="18"/>
          <w:lang w:val="en-US"/>
        </w:rPr>
        <w:t>Al / p.n.</w:t>
      </w:r>
    </w:p>
    <w:p w14:paraId="6B2CFDF7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  <w:lang w:val="en-US"/>
        </w:rPr>
      </w:pPr>
      <w:r w:rsidRPr="00F57E90">
        <w:rPr>
          <w:rFonts w:ascii="Trebuchet MS" w:hAnsi="Trebuchet MS" w:cs="Arial"/>
          <w:sz w:val="18"/>
          <w:szCs w:val="18"/>
          <w:lang w:val="en-US"/>
        </w:rPr>
        <w:t>GECT GO / EZTS GO</w:t>
      </w:r>
    </w:p>
    <w:p w14:paraId="3817EE95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sz w:val="18"/>
          <w:szCs w:val="18"/>
        </w:rPr>
        <w:t>Gruppo europeo di cooperazione territoriale</w:t>
      </w:r>
    </w:p>
    <w:p w14:paraId="09289BBB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proofErr w:type="spellStart"/>
      <w:r w:rsidRPr="00F57E90">
        <w:rPr>
          <w:rFonts w:ascii="Trebuchet MS" w:hAnsi="Trebuchet MS" w:cs="Arial"/>
          <w:sz w:val="18"/>
          <w:szCs w:val="18"/>
        </w:rPr>
        <w:t>Evropsko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združenje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za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teritorialno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sodelovanje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</w:p>
    <w:p w14:paraId="75EB00FD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373B8068" w:rsidR="005365C5" w:rsidRDefault="00B56465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r w:rsidRPr="00B56465">
        <w:rPr>
          <w:rFonts w:ascii="Trebuchet MS" w:hAnsi="Trebuchet MS" w:cs="Arial"/>
          <w:sz w:val="18"/>
          <w:szCs w:val="18"/>
        </w:rPr>
        <w:t xml:space="preserve">Via </w:t>
      </w:r>
      <w:r w:rsidR="00F31250">
        <w:rPr>
          <w:rFonts w:ascii="Trebuchet MS" w:hAnsi="Trebuchet MS" w:cs="Arial"/>
          <w:sz w:val="18"/>
          <w:szCs w:val="18"/>
        </w:rPr>
        <w:t>Alvarez 8</w:t>
      </w:r>
      <w:r w:rsidRPr="00B56465">
        <w:rPr>
          <w:rFonts w:ascii="Trebuchet MS" w:hAnsi="Trebuchet MS" w:cs="Arial"/>
          <w:sz w:val="18"/>
          <w:szCs w:val="18"/>
        </w:rPr>
        <w:t xml:space="preserve"> </w:t>
      </w:r>
    </w:p>
    <w:p w14:paraId="1EAFB938" w14:textId="72B3723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sz w:val="18"/>
          <w:szCs w:val="18"/>
        </w:rPr>
        <w:t>34170 Gorizia / Gorica – Italia / Italia</w:t>
      </w:r>
    </w:p>
    <w:p w14:paraId="26F158C6" w14:textId="77777777" w:rsidR="004425F1" w:rsidRDefault="00196C95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hyperlink r:id="rId11" w:history="1">
        <w:r w:rsidR="00F31250" w:rsidRPr="004425F1">
          <w:rPr>
            <w:rStyle w:val="Collegamentoipertestuale"/>
            <w:rFonts w:ascii="Trebuchet MS" w:hAnsi="Trebuchet MS" w:cs="Arial"/>
            <w:sz w:val="18"/>
            <w:szCs w:val="18"/>
          </w:rPr>
          <w:t>pec@pec.euro-go.eu</w:t>
        </w:r>
      </w:hyperlink>
    </w:p>
    <w:p w14:paraId="56614972" w14:textId="29613BE8" w:rsidR="003E22CE" w:rsidRPr="004425F1" w:rsidRDefault="00196C95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hyperlink r:id="rId12" w:history="1">
        <w:r w:rsidR="004425F1" w:rsidRPr="00285CB2">
          <w:rPr>
            <w:rStyle w:val="Collegamentoipertestuale"/>
            <w:rFonts w:ascii="Trebuchet MS" w:hAnsi="Trebuchet MS" w:cs="Arial"/>
            <w:sz w:val="18"/>
            <w:szCs w:val="18"/>
          </w:rPr>
          <w:t>procurement@euro-go.eu</w:t>
        </w:r>
      </w:hyperlink>
      <w:r w:rsidR="004425F1">
        <w:rPr>
          <w:rFonts w:ascii="Trebuchet MS" w:hAnsi="Trebuchet MS" w:cs="Arial"/>
          <w:sz w:val="18"/>
          <w:szCs w:val="18"/>
        </w:rPr>
        <w:t xml:space="preserve"> </w:t>
      </w:r>
    </w:p>
    <w:p w14:paraId="60318523" w14:textId="7C9E8EB8" w:rsidR="00F31250" w:rsidRPr="004425F1" w:rsidRDefault="00F31250" w:rsidP="00F31250">
      <w:pPr>
        <w:pStyle w:val="Default"/>
        <w:rPr>
          <w:rFonts w:ascii="Trebuchet MS" w:hAnsi="Trebuchet MS"/>
        </w:rPr>
      </w:pPr>
    </w:p>
    <w:p w14:paraId="27539452" w14:textId="77777777" w:rsidR="00975438" w:rsidRPr="004425F1" w:rsidRDefault="00975438" w:rsidP="00975438">
      <w:pPr>
        <w:pStyle w:val="Corpotesto"/>
        <w:jc w:val="center"/>
        <w:rPr>
          <w:rFonts w:ascii="Trebuchet MS" w:hAnsi="Trebuchet MS" w:cs="Arial"/>
          <w:b w:val="0"/>
          <w:snapToGrid/>
          <w:color w:val="000000"/>
          <w:sz w:val="21"/>
          <w:szCs w:val="21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14:paraId="291204A4" w14:textId="77777777" w:rsidTr="007143E5">
        <w:trPr>
          <w:trHeight w:val="1323"/>
        </w:trPr>
        <w:tc>
          <w:tcPr>
            <w:tcW w:w="5166" w:type="dxa"/>
            <w:shd w:val="clear" w:color="auto" w:fill="FFFFFF"/>
          </w:tcPr>
          <w:p w14:paraId="4B7AB756" w14:textId="64486E86" w:rsidR="008F10C6" w:rsidRPr="00E51992" w:rsidRDefault="008F10C6" w:rsidP="009D6B28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MANIFESTAZIONE DI INTERESSE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finalizzata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all'affidamento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diretto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del </w:t>
            </w:r>
            <w:proofErr w:type="spellStart"/>
            <w:r w:rsidR="009D5659" w:rsidRPr="009D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servizio</w:t>
            </w:r>
            <w:proofErr w:type="spellEnd"/>
            <w:r w:rsidR="009D5659" w:rsidRPr="009D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di </w:t>
            </w: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polizza</w:t>
            </w:r>
            <w:proofErr w:type="spellEnd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di 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responsabilità</w:t>
            </w:r>
            <w:proofErr w:type="spellEnd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civile 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patrimoniale</w:t>
            </w:r>
            <w:proofErr w:type="spellEnd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della</w:t>
            </w:r>
            <w:proofErr w:type="spellEnd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Pubblica</w:t>
            </w:r>
            <w:proofErr w:type="spellEnd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561BB1" w:rsidRPr="00561B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Amministrazione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3DD82BB8" w14:textId="1926F431" w:rsidR="008F10C6" w:rsidRDefault="008F10C6" w:rsidP="009D6B28">
            <w:pPr>
              <w:shd w:val="clear" w:color="auto" w:fill="FFCC99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PRIJAVA INTERESA </w:t>
            </w:r>
            <w:r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 namenom neposredne oddaje naročila za </w:t>
            </w:r>
            <w:proofErr w:type="gramStart"/>
            <w:r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storitev</w:t>
            </w:r>
            <w:r w:rsidR="00065222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F31250" w:rsidRPr="00F31250">
              <w:rPr>
                <w:rFonts w:ascii="Arial" w:hAnsi="Arial" w:cs="Arial"/>
                <w:b/>
                <w:sz w:val="20"/>
                <w:szCs w:val="20"/>
                <w:lang w:val="sl-SI"/>
              </w:rPr>
              <w:t>»</w:t>
            </w:r>
            <w:r w:rsidR="001C20ED">
              <w:rPr>
                <w:rFonts w:ascii="Arial" w:hAnsi="Arial" w:cs="Arial"/>
                <w:b/>
                <w:sz w:val="20"/>
                <w:szCs w:val="20"/>
                <w:lang w:val="sl-SI"/>
              </w:rPr>
              <w:t>zavarovanje</w:t>
            </w:r>
            <w:proofErr w:type="gramEnd"/>
            <w:r w:rsidR="001C20ED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civilne od</w:t>
            </w:r>
            <w:r w:rsidR="00B00D0D">
              <w:rPr>
                <w:rFonts w:ascii="Arial" w:hAnsi="Arial" w:cs="Arial"/>
                <w:b/>
                <w:sz w:val="20"/>
                <w:szCs w:val="20"/>
                <w:lang w:val="sl-SI"/>
              </w:rPr>
              <w:t>govornosti za javno upravo« .</w:t>
            </w:r>
          </w:p>
        </w:tc>
      </w:tr>
    </w:tbl>
    <w:p w14:paraId="2AD57148" w14:textId="77777777" w:rsidR="006D1002" w:rsidRPr="00F57E90" w:rsidRDefault="006D1002" w:rsidP="006D100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F57E90" w14:paraId="5388C026" w14:textId="77777777" w:rsidTr="00C53BB1">
        <w:tc>
          <w:tcPr>
            <w:tcW w:w="1857" w:type="dxa"/>
            <w:shd w:val="clear" w:color="auto" w:fill="FFFFFF"/>
          </w:tcPr>
          <w:p w14:paraId="12C5920E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Il/La sottoscritto/a </w:t>
            </w:r>
          </w:p>
          <w:p w14:paraId="4080EC37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C52DE56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nato/a il</w:t>
            </w:r>
          </w:p>
          <w:p w14:paraId="12287704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56A8BFA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235DDA64" w14:textId="77777777" w:rsidTr="00C53BB1">
        <w:tc>
          <w:tcPr>
            <w:tcW w:w="1857" w:type="dxa"/>
            <w:shd w:val="clear" w:color="auto" w:fill="FFFFFF"/>
          </w:tcPr>
          <w:p w14:paraId="404052D6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a</w:t>
            </w:r>
          </w:p>
          <w:p w14:paraId="7EB6BE32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24B15E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2EB516B3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434A9AA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F57E90" w14:paraId="2CDEAD96" w14:textId="77777777" w:rsidTr="00C53BB1">
        <w:tc>
          <w:tcPr>
            <w:tcW w:w="1857" w:type="dxa"/>
            <w:shd w:val="clear" w:color="auto" w:fill="FFFFFF"/>
          </w:tcPr>
          <w:p w14:paraId="628FFD1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 residente a</w:t>
            </w:r>
          </w:p>
          <w:p w14:paraId="48ECBE6F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0B19E6F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917C431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FCE6AA8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F57E90" w14:paraId="0206D50C" w14:textId="77777777" w:rsidTr="00C53BB1">
        <w:tc>
          <w:tcPr>
            <w:tcW w:w="1857" w:type="dxa"/>
            <w:shd w:val="clear" w:color="auto" w:fill="FFFFFF"/>
          </w:tcPr>
          <w:p w14:paraId="75B6256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in via</w:t>
            </w:r>
          </w:p>
          <w:p w14:paraId="67C53542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19C50C4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14D356FB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0ABCA4B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452438E" w14:textId="77777777" w:rsidTr="00C53BB1">
        <w:tc>
          <w:tcPr>
            <w:tcW w:w="1857" w:type="dxa"/>
            <w:shd w:val="clear" w:color="auto" w:fill="FFFFFF"/>
          </w:tcPr>
          <w:p w14:paraId="5B27F06B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codice fiscale</w:t>
            </w:r>
          </w:p>
          <w:p w14:paraId="263F2885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F717240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Telefono</w:t>
            </w:r>
          </w:p>
          <w:p w14:paraId="4E38F098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7972CDE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2F9E335A" w14:textId="77777777" w:rsidTr="00C53BB1">
        <w:tc>
          <w:tcPr>
            <w:tcW w:w="1857" w:type="dxa"/>
            <w:shd w:val="clear" w:color="auto" w:fill="FFFFFF"/>
          </w:tcPr>
          <w:p w14:paraId="22F6653F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  <w:p w14:paraId="6196E060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9989D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Cellulare</w:t>
            </w:r>
          </w:p>
          <w:p w14:paraId="31491C39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CCC95DD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95DF202" w14:textId="77777777" w:rsidTr="00C53BB1">
        <w:tc>
          <w:tcPr>
            <w:tcW w:w="1857" w:type="dxa"/>
            <w:shd w:val="clear" w:color="auto" w:fill="FFFFFF"/>
          </w:tcPr>
          <w:p w14:paraId="6324C50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PEC</w:t>
            </w:r>
          </w:p>
          <w:p w14:paraId="14A7ACB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varna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06924F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in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qualita’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di</w:t>
            </w:r>
          </w:p>
          <w:p w14:paraId="3CBC30F6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AAF124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7E75B329" w14:textId="77777777" w:rsidTr="00C53BB1">
        <w:tc>
          <w:tcPr>
            <w:tcW w:w="1857" w:type="dxa"/>
            <w:shd w:val="clear" w:color="auto" w:fill="FFFFFF"/>
          </w:tcPr>
          <w:p w14:paraId="341A0EF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dell’impresa</w:t>
            </w:r>
          </w:p>
          <w:p w14:paraId="66BDFF10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5E1422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con sede legale in via/piazza</w:t>
            </w:r>
          </w:p>
          <w:p w14:paraId="0DB4815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lastRenderedPageBreak/>
              <w:t>naslov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0D24A3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34CEBE7D" w14:textId="77777777" w:rsidTr="00C53BB1">
        <w:tc>
          <w:tcPr>
            <w:tcW w:w="1857" w:type="dxa"/>
            <w:shd w:val="clear" w:color="auto" w:fill="FFFFFF"/>
          </w:tcPr>
          <w:p w14:paraId="046718E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0233ADF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D35D613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CAP</w:t>
            </w:r>
          </w:p>
          <w:p w14:paraId="056266D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2B108BC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0361EA45" w14:textId="77777777" w:rsidTr="00C53BB1">
        <w:tc>
          <w:tcPr>
            <w:tcW w:w="1857" w:type="dxa"/>
            <w:shd w:val="clear" w:color="auto" w:fill="FFFFFF"/>
          </w:tcPr>
          <w:p w14:paraId="7A6E848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Luogo</w:t>
            </w:r>
          </w:p>
          <w:p w14:paraId="7CDFBF1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3210365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33022EE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pokrajina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5CE38B2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6C129C9" w14:textId="77777777" w:rsidTr="00C53BB1">
        <w:tc>
          <w:tcPr>
            <w:tcW w:w="1857" w:type="dxa"/>
            <w:shd w:val="clear" w:color="auto" w:fill="FFFFFF"/>
          </w:tcPr>
          <w:p w14:paraId="5E65183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n. C.F.  </w:t>
            </w:r>
          </w:p>
          <w:p w14:paraId="675F6DF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matična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D04F1F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P.IVA</w:t>
            </w:r>
          </w:p>
          <w:p w14:paraId="41C2B6B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davčna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5E96B2A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7FFA9216" w14:textId="77777777" w:rsidTr="00C53BB1">
        <w:tc>
          <w:tcPr>
            <w:tcW w:w="1857" w:type="dxa"/>
            <w:shd w:val="clear" w:color="auto" w:fill="FFFFFF"/>
          </w:tcPr>
          <w:p w14:paraId="7B6CE3B3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AB26E1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7A35E0B6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76687E8" w14:textId="77777777" w:rsidR="00A32627" w:rsidRPr="00F57E90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4378A599" w14:textId="77777777" w:rsidR="00A32627" w:rsidRPr="00F57E90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675C204" w14:textId="3C8E963F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in qualità di (</w:t>
      </w:r>
      <w:r w:rsidRPr="00F57E90">
        <w:rPr>
          <w:rFonts w:ascii="Trebuchet MS" w:hAnsi="Trebuchet MS" w:cs="Arial"/>
          <w:i/>
          <w:sz w:val="22"/>
          <w:szCs w:val="22"/>
        </w:rPr>
        <w:t xml:space="preserve">carica </w:t>
      </w:r>
      <w:proofErr w:type="gramStart"/>
      <w:r w:rsidRPr="00F57E90">
        <w:rPr>
          <w:rFonts w:ascii="Trebuchet MS" w:hAnsi="Trebuchet MS" w:cs="Arial"/>
          <w:i/>
          <w:sz w:val="22"/>
          <w:szCs w:val="22"/>
        </w:rPr>
        <w:t>sociale</w:t>
      </w:r>
      <w:r w:rsidRPr="00F57E90">
        <w:rPr>
          <w:rFonts w:ascii="Trebuchet MS" w:hAnsi="Trebuchet MS" w:cs="Arial"/>
          <w:sz w:val="22"/>
          <w:szCs w:val="22"/>
        </w:rPr>
        <w:t>)</w:t>
      </w:r>
      <w:r w:rsidR="00E65699">
        <w:rPr>
          <w:rFonts w:ascii="Trebuchet MS" w:hAnsi="Trebuchet MS" w:cs="Arial"/>
          <w:sz w:val="22"/>
          <w:szCs w:val="22"/>
        </w:rPr>
        <w:t>/</w:t>
      </w:r>
      <w:proofErr w:type="gramEnd"/>
      <w:r w:rsidR="00E65699" w:rsidRPr="00E65699">
        <w:t xml:space="preserve"> </w:t>
      </w:r>
      <w:r w:rsidR="00E65699" w:rsidRPr="00E65699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svojstvu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funkcija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podjetju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) </w:t>
      </w:r>
      <w:r w:rsidRPr="00F57E90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 </w:t>
      </w:r>
    </w:p>
    <w:p w14:paraId="6EA0C85A" w14:textId="77777777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6E477D" w:rsidRPr="00F57E90" w14:paraId="25BA4FBE" w14:textId="77777777" w:rsidTr="00E32382">
        <w:tc>
          <w:tcPr>
            <w:tcW w:w="10112" w:type="dxa"/>
            <w:gridSpan w:val="2"/>
            <w:shd w:val="clear" w:color="auto" w:fill="auto"/>
          </w:tcPr>
          <w:p w14:paraId="293307AD" w14:textId="5748C81F" w:rsidR="006E477D" w:rsidRPr="00F57E90" w:rsidRDefault="006E477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dell’impresa</w:t>
            </w:r>
            <w:r w:rsidR="00C915EC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C915EC">
              <w:t xml:space="preserve"> </w:t>
            </w:r>
            <w:proofErr w:type="spellStart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>pri</w:t>
            </w:r>
            <w:proofErr w:type="spellEnd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>podjetju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7E2CE3" w:rsidRPr="00F57E90" w14:paraId="60F22ED7" w14:textId="77777777" w:rsidTr="00E32382">
        <w:tc>
          <w:tcPr>
            <w:tcW w:w="5056" w:type="dxa"/>
            <w:shd w:val="clear" w:color="auto" w:fill="auto"/>
          </w:tcPr>
          <w:p w14:paraId="7791E1F8" w14:textId="232138BF" w:rsidR="007E2CE3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1F4DB7" w:rsidRPr="00F57E90">
              <w:rPr>
                <w:rFonts w:ascii="Trebuchet MS" w:hAnsi="Trebuchet MS" w:cs="Arial"/>
                <w:sz w:val="22"/>
                <w:szCs w:val="22"/>
              </w:rPr>
              <w:t>on sede legale in</w:t>
            </w:r>
            <w:r w:rsidR="00B01466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B01466">
              <w:t xml:space="preserve"> </w:t>
            </w:r>
            <w:r w:rsidR="00B01466" w:rsidRPr="00B01466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B01466" w:rsidRPr="00B01466">
              <w:rPr>
                <w:rFonts w:ascii="Trebuchet MS" w:hAnsi="Trebuchet MS" w:cs="Arial"/>
                <w:sz w:val="22"/>
                <w:szCs w:val="22"/>
              </w:rPr>
              <w:t>sedežem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3296DEE8" w14:textId="32D0523F" w:rsidR="007E2CE3" w:rsidRPr="00F57E90" w:rsidRDefault="001F4DB7" w:rsidP="000C3BF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 w:rsidR="000C3BFD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n</w:t>
            </w:r>
            <w:r w:rsidRPr="00F603FB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F603FB" w:rsidRPr="00F603F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F603FB"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F57E90" w14:paraId="7104CE9E" w14:textId="77777777" w:rsidTr="00E32382">
        <w:tc>
          <w:tcPr>
            <w:tcW w:w="5056" w:type="dxa"/>
            <w:shd w:val="clear" w:color="auto" w:fill="auto"/>
          </w:tcPr>
          <w:p w14:paraId="45FBCFA9" w14:textId="189425AF" w:rsidR="001F4DB7" w:rsidRPr="00F57E90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con sede operativa [se diversa da quella </w:t>
            </w:r>
            <w:proofErr w:type="gramStart"/>
            <w:r w:rsidRPr="00F57E90">
              <w:rPr>
                <w:rFonts w:ascii="Trebuchet MS" w:hAnsi="Trebuchet MS" w:cs="Arial"/>
                <w:sz w:val="22"/>
                <w:szCs w:val="22"/>
              </w:rPr>
              <w:t>legale]</w:t>
            </w:r>
            <w:r w:rsidR="00EA42D3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gramEnd"/>
            <w:r w:rsidR="00EA42D3">
              <w:t xml:space="preserve"> </w:t>
            </w:r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poslovno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enoto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[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če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obstaja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poleg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sedeža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]</w:t>
            </w:r>
            <w:r w:rsidR="00A60281"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685A7343" w14:textId="48306601" w:rsidR="001F4DB7" w:rsidRPr="00F57E90" w:rsidRDefault="00B66E96" w:rsidP="00B66E96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</w:t>
            </w:r>
            <w:r w:rsidR="00F603FB" w:rsidRPr="00F57E90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F603FB" w:rsidRPr="00F603FB">
              <w:rPr>
                <w:rFonts w:ascii="Trebuchet MS" w:hAnsi="Trebuchet MS" w:cs="Arial"/>
                <w:sz w:val="22"/>
                <w:szCs w:val="22"/>
              </w:rPr>
              <w:t>./</w:t>
            </w:r>
            <w:r w:rsidR="00F603FB"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F57E90" w14:paraId="07ED9348" w14:textId="77777777" w:rsidTr="00E32382">
        <w:tc>
          <w:tcPr>
            <w:tcW w:w="5056" w:type="dxa"/>
            <w:shd w:val="clear" w:color="auto" w:fill="auto"/>
          </w:tcPr>
          <w:p w14:paraId="60777836" w14:textId="5F414B2E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codice fiscale</w:t>
            </w:r>
            <w:r w:rsidR="00D64260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4260">
              <w:t xml:space="preserve"> </w:t>
            </w:r>
            <w:proofErr w:type="spellStart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>davčna</w:t>
            </w:r>
            <w:proofErr w:type="spellEnd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624B9059" w14:textId="4F5B5C2B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partita IVA</w:t>
            </w:r>
            <w:r w:rsidR="004F6E32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4F6E32">
              <w:t xml:space="preserve"> </w:t>
            </w:r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 xml:space="preserve">ID </w:t>
            </w:r>
            <w:proofErr w:type="spellStart"/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>št</w:t>
            </w:r>
            <w:proofErr w:type="spellEnd"/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>. za DDV</w:t>
            </w:r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F57E90" w14:paraId="073B002B" w14:textId="77777777" w:rsidTr="00E32382">
        <w:tc>
          <w:tcPr>
            <w:tcW w:w="5056" w:type="dxa"/>
            <w:shd w:val="clear" w:color="auto" w:fill="auto"/>
          </w:tcPr>
          <w:p w14:paraId="4037E8AE" w14:textId="6F34D29D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telefono</w:t>
            </w:r>
            <w:r w:rsidR="00230168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230168">
              <w:t xml:space="preserve"> </w:t>
            </w:r>
            <w:proofErr w:type="spellStart"/>
            <w:r w:rsidR="00230168" w:rsidRPr="00230168">
              <w:rPr>
                <w:rFonts w:ascii="Trebuchet MS" w:hAnsi="Trebuchet MS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3BE6258A" w14:textId="7A00EA74" w:rsidR="001F4DB7" w:rsidRPr="00F57E90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n.</w:t>
            </w:r>
            <w:r w:rsidR="00A60281" w:rsidRPr="00F57E90">
              <w:rPr>
                <w:rFonts w:ascii="Trebuchet MS" w:hAnsi="Trebuchet MS" w:cs="Arial"/>
                <w:sz w:val="22"/>
                <w:szCs w:val="22"/>
              </w:rPr>
              <w:t xml:space="preserve"> fax</w:t>
            </w:r>
            <w:r w:rsidR="007F2DD7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7F2DD7">
              <w:t xml:space="preserve"> </w:t>
            </w:r>
            <w:proofErr w:type="spellStart"/>
            <w:r w:rsidR="007F2DD7" w:rsidRPr="007F2DD7">
              <w:rPr>
                <w:rFonts w:ascii="Trebuchet MS" w:hAnsi="Trebuchet MS" w:cs="Arial"/>
                <w:sz w:val="22"/>
                <w:szCs w:val="22"/>
              </w:rPr>
              <w:t>Faks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F57E90" w14:paraId="2AAFB401" w14:textId="77777777" w:rsidTr="00E32382">
        <w:tc>
          <w:tcPr>
            <w:tcW w:w="5056" w:type="dxa"/>
            <w:shd w:val="clear" w:color="auto" w:fill="auto"/>
          </w:tcPr>
          <w:p w14:paraId="7D822DB6" w14:textId="77777777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mail:</w:t>
            </w:r>
          </w:p>
        </w:tc>
        <w:tc>
          <w:tcPr>
            <w:tcW w:w="5056" w:type="dxa"/>
            <w:shd w:val="clear" w:color="auto" w:fill="auto"/>
          </w:tcPr>
          <w:p w14:paraId="062092E3" w14:textId="3D021904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PEC</w:t>
            </w:r>
            <w:r w:rsidR="00AD6D4A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AD6D4A"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varni</w:t>
            </w:r>
            <w:proofErr w:type="spellEnd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elektronski</w:t>
            </w:r>
            <w:proofErr w:type="spellEnd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predal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</w:tbl>
    <w:p w14:paraId="31996447" w14:textId="77777777" w:rsidR="007E2CE3" w:rsidRPr="00F57E90" w:rsidRDefault="007E2CE3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64A8D06E" w14:textId="77777777" w:rsidR="009E163F" w:rsidRPr="00F57E90" w:rsidRDefault="009E163F" w:rsidP="009E163F">
      <w:pPr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3B510798" w14:textId="1AA70CC3" w:rsidR="009E163F" w:rsidRPr="00811B40" w:rsidRDefault="009E163F" w:rsidP="009E163F">
      <w:pPr>
        <w:jc w:val="both"/>
        <w:rPr>
          <w:rFonts w:ascii="Trebuchet MS" w:hAnsi="Trebuchet MS"/>
          <w:sz w:val="22"/>
        </w:rPr>
      </w:pPr>
      <w:r w:rsidRPr="00811B40">
        <w:rPr>
          <w:rFonts w:ascii="Trebuchet MS" w:hAnsi="Trebuchet MS" w:cs="Arial"/>
          <w:snapToGrid w:val="0"/>
          <w:sz w:val="22"/>
          <w:szCs w:val="22"/>
        </w:rPr>
        <w:t xml:space="preserve">Natura giuridica 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 xml:space="preserve">(DA </w:t>
      </w:r>
      <w:proofErr w:type="gramStart"/>
      <w:r w:rsidRPr="00811B40">
        <w:rPr>
          <w:rFonts w:ascii="Trebuchet MS" w:hAnsi="Trebuchet MS" w:cs="Arial"/>
          <w:b/>
          <w:snapToGrid w:val="0"/>
          <w:sz w:val="22"/>
          <w:szCs w:val="22"/>
        </w:rPr>
        <w:t>BARRARE)</w:t>
      </w:r>
      <w:r w:rsidR="00811B40" w:rsidRPr="00811B40">
        <w:rPr>
          <w:rFonts w:ascii="Trebuchet MS" w:hAnsi="Trebuchet MS" w:cs="Arial"/>
          <w:b/>
          <w:snapToGrid w:val="0"/>
          <w:sz w:val="22"/>
          <w:szCs w:val="22"/>
        </w:rPr>
        <w:t>/</w:t>
      </w:r>
      <w:proofErr w:type="gramEnd"/>
      <w:r w:rsidR="00811B40" w:rsidRPr="00811B40">
        <w:rPr>
          <w:rFonts w:ascii="Trebuchet MS" w:hAnsi="Trebuchet MS"/>
          <w:sz w:val="22"/>
        </w:rPr>
        <w:t xml:space="preserve"> </w:t>
      </w:r>
      <w:proofErr w:type="spellStart"/>
      <w:r w:rsidR="00811B40" w:rsidRPr="00811B40">
        <w:rPr>
          <w:rFonts w:ascii="Trebuchet MS" w:hAnsi="Trebuchet MS"/>
          <w:sz w:val="22"/>
        </w:rPr>
        <w:t>Pravna</w:t>
      </w:r>
      <w:proofErr w:type="spellEnd"/>
      <w:r w:rsidR="00811B40" w:rsidRPr="00811B40">
        <w:rPr>
          <w:rFonts w:ascii="Trebuchet MS" w:hAnsi="Trebuchet MS"/>
          <w:sz w:val="22"/>
        </w:rPr>
        <w:t xml:space="preserve"> </w:t>
      </w:r>
      <w:proofErr w:type="spellStart"/>
      <w:r w:rsidR="00811B40" w:rsidRPr="00811B40">
        <w:rPr>
          <w:rFonts w:ascii="Trebuchet MS" w:hAnsi="Trebuchet MS"/>
          <w:sz w:val="22"/>
        </w:rPr>
        <w:t>oblika</w:t>
      </w:r>
      <w:proofErr w:type="spellEnd"/>
      <w:r w:rsidR="00811B40" w:rsidRPr="00811B40">
        <w:rPr>
          <w:rFonts w:ascii="Trebuchet MS" w:hAnsi="Trebuchet MS"/>
          <w:sz w:val="22"/>
        </w:rPr>
        <w:t xml:space="preserve"> </w:t>
      </w:r>
      <w:r w:rsidR="00811B40" w:rsidRPr="00811B40">
        <w:rPr>
          <w:rFonts w:ascii="Trebuchet MS" w:hAnsi="Trebuchet MS"/>
          <w:b/>
          <w:sz w:val="22"/>
        </w:rPr>
        <w:t>(USTREZNO PREKRIŽAJTE)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>:</w:t>
      </w:r>
    </w:p>
    <w:p w14:paraId="2E9D20D2" w14:textId="6D12FFA6" w:rsidR="009E163F" w:rsidRPr="005A61AC" w:rsidRDefault="009E163F" w:rsidP="005A61AC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5A61AC">
        <w:rPr>
          <w:rFonts w:ascii="Trebuchet MS" w:hAnsi="Trebuchet MS" w:cs="Arial"/>
        </w:rPr>
        <w:t>Impresa individuale</w:t>
      </w:r>
      <w:r w:rsidR="00C53BB1" w:rsidRPr="005A61AC">
        <w:rPr>
          <w:rFonts w:ascii="Trebuchet MS" w:hAnsi="Trebuchet MS" w:cs="Arial"/>
        </w:rPr>
        <w:t xml:space="preserve"> (</w:t>
      </w:r>
      <w:proofErr w:type="spellStart"/>
      <w:r w:rsidR="00C53BB1" w:rsidRPr="005A61AC">
        <w:rPr>
          <w:rFonts w:ascii="Trebuchet MS" w:hAnsi="Trebuchet MS" w:cs="Arial"/>
        </w:rPr>
        <w:t>D.Lgs.</w:t>
      </w:r>
      <w:proofErr w:type="spellEnd"/>
      <w:r w:rsidR="00C53BB1" w:rsidRPr="005A61AC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5A61AC">
        <w:rPr>
          <w:rFonts w:ascii="Trebuchet MS" w:hAnsi="Trebuchet MS" w:cs="Arial"/>
        </w:rPr>
        <w:t>a)</w:t>
      </w:r>
      <w:r w:rsidR="005A61AC" w:rsidRPr="005A61AC">
        <w:rPr>
          <w:rFonts w:ascii="Trebuchet MS" w:hAnsi="Trebuchet MS" w:cs="Arial"/>
        </w:rPr>
        <w:t>/</w:t>
      </w:r>
      <w:proofErr w:type="gramEnd"/>
      <w:r w:rsidR="005A61AC" w:rsidRPr="005A61AC"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Samostojni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podjetnik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( a) 2.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odst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. 45.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čl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Zakonskega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odloka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50/2016)</w:t>
      </w:r>
      <w:r w:rsidR="00C53BB1" w:rsidRPr="005A61AC">
        <w:rPr>
          <w:rFonts w:ascii="Trebuchet MS" w:hAnsi="Trebuchet MS" w:cs="Arial"/>
        </w:rPr>
        <w:t>;</w:t>
      </w:r>
    </w:p>
    <w:p w14:paraId="64F63B11" w14:textId="53DEC433" w:rsidR="00C53BB1" w:rsidRPr="00F57E90" w:rsidRDefault="00C53BB1" w:rsidP="007B5336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Società, specificare tipo</w:t>
      </w:r>
      <w:r w:rsidR="007B5336">
        <w:rPr>
          <w:rFonts w:ascii="Trebuchet MS" w:hAnsi="Trebuchet MS" w:cs="Arial"/>
          <w:sz w:val="22"/>
          <w:szCs w:val="22"/>
        </w:rPr>
        <w:t>/</w:t>
      </w:r>
      <w:r w:rsidR="007B5336" w:rsidRPr="007B5336">
        <w:t xml:space="preserve">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Družba</w:t>
      </w:r>
      <w:proofErr w:type="spellEnd"/>
      <w:r w:rsidR="007B5336" w:rsidRPr="007B533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navedite</w:t>
      </w:r>
      <w:proofErr w:type="spellEnd"/>
      <w:r w:rsidR="007B5336" w:rsidRPr="007B533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vrsto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_______________________________;</w:t>
      </w:r>
    </w:p>
    <w:p w14:paraId="1E819A47" w14:textId="11F7FA1F" w:rsidR="00C53BB1" w:rsidRPr="00D208D4" w:rsidRDefault="00C53BB1" w:rsidP="00D208D4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D208D4">
        <w:rPr>
          <w:rFonts w:ascii="Trebuchet MS" w:hAnsi="Trebuchet MS" w:cs="Arial"/>
        </w:rPr>
        <w:t>Consorzio fra società cooperativa di produzione e lavoro (</w:t>
      </w:r>
      <w:proofErr w:type="spellStart"/>
      <w:r w:rsidRPr="00D208D4">
        <w:rPr>
          <w:rFonts w:ascii="Trebuchet MS" w:hAnsi="Trebuchet MS" w:cs="Arial"/>
        </w:rPr>
        <w:t>D.Lgs.</w:t>
      </w:r>
      <w:proofErr w:type="spellEnd"/>
      <w:r w:rsidRPr="00D208D4">
        <w:rPr>
          <w:rFonts w:ascii="Trebuchet MS" w:hAnsi="Trebuchet MS" w:cs="Arial"/>
        </w:rPr>
        <w:t xml:space="preserve"> 50/2016 art. 45 – comma 2 - lett. </w:t>
      </w:r>
      <w:proofErr w:type="gramStart"/>
      <w:r w:rsidRPr="00D208D4">
        <w:rPr>
          <w:rFonts w:ascii="Trebuchet MS" w:hAnsi="Trebuchet MS" w:cs="Arial"/>
        </w:rPr>
        <w:t>b)</w:t>
      </w:r>
      <w:r w:rsidR="00D208D4" w:rsidRPr="00D208D4">
        <w:rPr>
          <w:rFonts w:ascii="Trebuchet MS" w:hAnsi="Trebuchet MS" w:cs="Arial"/>
        </w:rPr>
        <w:t>/</w:t>
      </w:r>
      <w:proofErr w:type="gramEnd"/>
      <w:r w:rsidR="00D208D4" w:rsidRPr="00D208D4"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Konzorcij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proizvodnih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in </w:t>
      </w:r>
      <w:proofErr w:type="spellStart"/>
      <w:r w:rsidR="00D208D4" w:rsidRPr="00D208D4">
        <w:rPr>
          <w:rFonts w:ascii="Trebuchet MS" w:hAnsi="Trebuchet MS" w:cs="Arial"/>
          <w:lang w:eastAsia="it-IT"/>
        </w:rPr>
        <w:t>delovnih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zadružnih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družb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odst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. 45.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čl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Zakonskega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odloka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50/2016)</w:t>
      </w:r>
      <w:r w:rsidRPr="00D208D4">
        <w:rPr>
          <w:rFonts w:ascii="Trebuchet MS" w:hAnsi="Trebuchet MS" w:cs="Arial"/>
        </w:rPr>
        <w:t>;</w:t>
      </w:r>
    </w:p>
    <w:p w14:paraId="0720F0B1" w14:textId="22B2B486" w:rsidR="009E163F" w:rsidRPr="00906378" w:rsidRDefault="009E163F" w:rsidP="00906378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906378">
        <w:rPr>
          <w:rFonts w:ascii="Trebuchet MS" w:hAnsi="Trebuchet MS" w:cs="Arial"/>
        </w:rPr>
        <w:t>consorzio tra imprese artigiane</w:t>
      </w:r>
      <w:r w:rsidR="00C53BB1" w:rsidRPr="00906378">
        <w:rPr>
          <w:rFonts w:ascii="Trebuchet MS" w:hAnsi="Trebuchet MS" w:cs="Arial"/>
        </w:rPr>
        <w:t xml:space="preserve"> (</w:t>
      </w:r>
      <w:proofErr w:type="spellStart"/>
      <w:r w:rsidR="00C53BB1" w:rsidRPr="00906378">
        <w:rPr>
          <w:rFonts w:ascii="Trebuchet MS" w:hAnsi="Trebuchet MS" w:cs="Arial"/>
        </w:rPr>
        <w:t>D.Lgs.</w:t>
      </w:r>
      <w:proofErr w:type="spellEnd"/>
      <w:r w:rsidR="00C53BB1" w:rsidRPr="00906378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906378">
        <w:rPr>
          <w:rFonts w:ascii="Trebuchet MS" w:hAnsi="Trebuchet MS" w:cs="Arial"/>
        </w:rPr>
        <w:t>b)</w:t>
      </w:r>
      <w:r w:rsidR="00906378" w:rsidRPr="00906378">
        <w:rPr>
          <w:rFonts w:ascii="Trebuchet MS" w:hAnsi="Trebuchet MS" w:cs="Arial"/>
        </w:rPr>
        <w:t>/</w:t>
      </w:r>
      <w:proofErr w:type="gramEnd"/>
      <w:r w:rsidR="00906378" w:rsidRPr="00906378"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Konzorcij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obrtnih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podjetij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odst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. 45.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čl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Zakonskega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odloka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50/2016)</w:t>
      </w:r>
      <w:r w:rsidR="00C53BB1" w:rsidRPr="00906378">
        <w:rPr>
          <w:rFonts w:ascii="Trebuchet MS" w:hAnsi="Trebuchet MS" w:cs="Arial"/>
        </w:rPr>
        <w:t>;</w:t>
      </w:r>
    </w:p>
    <w:p w14:paraId="15BE7312" w14:textId="189F92D8" w:rsidR="009E163F" w:rsidRPr="00C80DEF" w:rsidRDefault="009E163F" w:rsidP="00C80DEF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C80DEF">
        <w:rPr>
          <w:rFonts w:ascii="Trebuchet MS" w:hAnsi="Trebuchet MS" w:cs="Arial"/>
        </w:rPr>
        <w:t>consorzio di cui agli artt. 2602 e segg. C.C.</w:t>
      </w:r>
      <w:r w:rsidR="00C80DEF" w:rsidRPr="00C80DEF">
        <w:rPr>
          <w:rFonts w:ascii="Trebuchet MS" w:hAnsi="Trebuchet MS" w:cs="Arial"/>
        </w:rPr>
        <w:t>/</w:t>
      </w:r>
      <w:r w:rsidR="00C80DEF" w:rsidRPr="00C80DEF"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Konzorcij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v </w:t>
      </w:r>
      <w:proofErr w:type="spellStart"/>
      <w:r w:rsidR="00C80DEF" w:rsidRPr="00C80DEF">
        <w:rPr>
          <w:rFonts w:ascii="Trebuchet MS" w:hAnsi="Trebuchet MS" w:cs="Arial"/>
          <w:lang w:eastAsia="it-IT"/>
        </w:rPr>
        <w:t>skladu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z 2602. in </w:t>
      </w:r>
      <w:proofErr w:type="spellStart"/>
      <w:r w:rsidR="00C80DEF" w:rsidRPr="00C80DEF">
        <w:rPr>
          <w:rFonts w:ascii="Trebuchet MS" w:hAnsi="Trebuchet MS" w:cs="Arial"/>
          <w:lang w:eastAsia="it-IT"/>
        </w:rPr>
        <w:t>naslednjimi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členi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Civilnega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zakonika</w:t>
      </w:r>
      <w:proofErr w:type="spellEnd"/>
      <w:r w:rsidR="00C80DEF">
        <w:rPr>
          <w:rFonts w:ascii="Trebuchet MS" w:hAnsi="Trebuchet MS" w:cs="Arial"/>
          <w:lang w:eastAsia="it-IT"/>
        </w:rPr>
        <w:t>;</w:t>
      </w:r>
    </w:p>
    <w:p w14:paraId="0849EA63" w14:textId="12E5A53E" w:rsidR="00501F8A" w:rsidRPr="00460AA9" w:rsidRDefault="00501F8A" w:rsidP="00460AA9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</w:rPr>
      </w:pPr>
      <w:r w:rsidRPr="00F2481A">
        <w:rPr>
          <w:rFonts w:ascii="Trebuchet MS" w:hAnsi="Trebuchet MS" w:cs="Arial"/>
          <w:color w:val="000000"/>
        </w:rPr>
        <w:t>consorzio stabile (</w:t>
      </w:r>
      <w:proofErr w:type="spellStart"/>
      <w:r w:rsidRPr="00F2481A">
        <w:rPr>
          <w:rFonts w:ascii="Trebuchet MS" w:hAnsi="Trebuchet MS" w:cs="Arial"/>
          <w:color w:val="000000"/>
        </w:rPr>
        <w:t>D.Lgs.</w:t>
      </w:r>
      <w:proofErr w:type="spellEnd"/>
      <w:r w:rsidRPr="00F2481A">
        <w:rPr>
          <w:rFonts w:ascii="Trebuchet MS" w:hAnsi="Trebuchet MS" w:cs="Arial"/>
          <w:color w:val="000000"/>
        </w:rPr>
        <w:t xml:space="preserve"> 50/2016 art. 45 – comma 2 - lett. </w:t>
      </w:r>
      <w:proofErr w:type="gramStart"/>
      <w:r w:rsidRPr="00F2481A">
        <w:rPr>
          <w:rFonts w:ascii="Trebuchet MS" w:hAnsi="Trebuchet MS" w:cs="Arial"/>
          <w:color w:val="000000"/>
        </w:rPr>
        <w:t>c)</w:t>
      </w:r>
      <w:r w:rsidR="00F2481A" w:rsidRPr="00F2481A">
        <w:rPr>
          <w:rFonts w:ascii="Trebuchet MS" w:hAnsi="Trebuchet MS" w:cs="Arial"/>
          <w:color w:val="000000"/>
        </w:rPr>
        <w:t>/</w:t>
      </w:r>
      <w:proofErr w:type="gramEnd"/>
      <w:r w:rsidR="00F2481A" w:rsidRPr="00F2481A"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Stalni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konzorcij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( c) 2. </w:t>
      </w:r>
      <w:proofErr w:type="spellStart"/>
      <w:r w:rsidR="00F2481A" w:rsidRPr="00F2481A">
        <w:rPr>
          <w:rFonts w:ascii="Trebuchet MS" w:hAnsi="Trebuchet MS" w:cs="Arial"/>
          <w:color w:val="000000"/>
        </w:rPr>
        <w:t>odst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. 45. </w:t>
      </w:r>
      <w:proofErr w:type="spellStart"/>
      <w:r w:rsidR="00F2481A" w:rsidRPr="00F2481A">
        <w:rPr>
          <w:rFonts w:ascii="Trebuchet MS" w:hAnsi="Trebuchet MS" w:cs="Arial"/>
          <w:color w:val="000000"/>
        </w:rPr>
        <w:t>čl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. </w:t>
      </w:r>
      <w:proofErr w:type="spellStart"/>
      <w:r w:rsidR="00F2481A" w:rsidRPr="00F2481A">
        <w:rPr>
          <w:rFonts w:ascii="Trebuchet MS" w:hAnsi="Trebuchet MS" w:cs="Arial"/>
          <w:color w:val="000000"/>
        </w:rPr>
        <w:t>Zakonskega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odloka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50/2016)</w:t>
      </w:r>
      <w:r w:rsidRPr="00460AA9">
        <w:rPr>
          <w:rFonts w:ascii="Trebuchet MS" w:hAnsi="Trebuchet MS" w:cs="Arial"/>
          <w:color w:val="000000"/>
        </w:rPr>
        <w:t>;</w:t>
      </w:r>
    </w:p>
    <w:p w14:paraId="465138EE" w14:textId="772CAAB3" w:rsidR="009E163F" w:rsidRPr="00F550A5" w:rsidRDefault="00501F8A" w:rsidP="00F550A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F550A5">
        <w:rPr>
          <w:rFonts w:ascii="Trebuchet MS" w:hAnsi="Trebuchet MS" w:cs="Arial"/>
        </w:rPr>
        <w:t>Mandataria di un raggruppamento temporaneo (</w:t>
      </w:r>
      <w:proofErr w:type="spellStart"/>
      <w:r w:rsidRPr="00F550A5">
        <w:rPr>
          <w:rFonts w:ascii="Trebuchet MS" w:hAnsi="Trebuchet MS" w:cs="Arial"/>
        </w:rPr>
        <w:t>D.Lgs.</w:t>
      </w:r>
      <w:proofErr w:type="spellEnd"/>
      <w:r w:rsidRPr="00F550A5">
        <w:rPr>
          <w:rFonts w:ascii="Trebuchet MS" w:hAnsi="Trebuchet MS" w:cs="Arial"/>
        </w:rPr>
        <w:t xml:space="preserve"> 50/2016 art. 45 – comma 2 - lett. </w:t>
      </w:r>
      <w:proofErr w:type="gramStart"/>
      <w:r w:rsidRPr="00F550A5">
        <w:rPr>
          <w:rFonts w:ascii="Trebuchet MS" w:hAnsi="Trebuchet MS" w:cs="Arial"/>
        </w:rPr>
        <w:t>d)</w:t>
      </w:r>
      <w:r w:rsidR="00F550A5" w:rsidRPr="00F550A5">
        <w:rPr>
          <w:rFonts w:ascii="Trebuchet MS" w:hAnsi="Trebuchet MS" w:cs="Arial"/>
        </w:rPr>
        <w:t>/</w:t>
      </w:r>
      <w:proofErr w:type="gramEnd"/>
      <w:r w:rsidR="00F550A5" w:rsidRPr="00F550A5"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Pooblaščeni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partner v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okviru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začasne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skupine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( d) 2.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odst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. 45.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čl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Zakonskega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odloka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50/2016)</w:t>
      </w:r>
      <w:r w:rsidRPr="00F550A5">
        <w:rPr>
          <w:rFonts w:ascii="Trebuchet MS" w:hAnsi="Trebuchet MS" w:cs="Arial"/>
        </w:rPr>
        <w:t>;</w:t>
      </w:r>
    </w:p>
    <w:p w14:paraId="6B5285C2" w14:textId="729BB732" w:rsidR="00501F8A" w:rsidRPr="00F57E90" w:rsidRDefault="00501F8A" w:rsidP="00501F8A">
      <w:pPr>
        <w:autoSpaceDE w:val="0"/>
        <w:autoSpaceDN w:val="0"/>
        <w:adjustRightInd w:val="0"/>
        <w:spacing w:after="120"/>
        <w:ind w:firstLine="708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tipo orizzontale</w:t>
      </w:r>
      <w:r w:rsidR="00A5046F">
        <w:rPr>
          <w:rFonts w:ascii="Trebuchet MS" w:hAnsi="Trebuchet MS" w:cs="Arial"/>
          <w:color w:val="000000"/>
          <w:sz w:val="22"/>
          <w:szCs w:val="22"/>
        </w:rPr>
        <w:t>/</w:t>
      </w:r>
      <w:r w:rsidR="00A5046F" w:rsidRPr="00A5046F">
        <w:t xml:space="preserve"> </w:t>
      </w:r>
      <w:proofErr w:type="spellStart"/>
      <w:r w:rsidR="00A5046F" w:rsidRPr="00A5046F">
        <w:rPr>
          <w:rFonts w:ascii="Trebuchet MS" w:hAnsi="Trebuchet MS" w:cs="Arial"/>
          <w:color w:val="000000"/>
          <w:sz w:val="22"/>
          <w:szCs w:val="22"/>
        </w:rPr>
        <w:t>horizontalnega</w:t>
      </w:r>
      <w:proofErr w:type="spellEnd"/>
      <w:r w:rsidR="00A5046F" w:rsidRPr="00A5046F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verticale</w:t>
      </w:r>
      <w:r w:rsidR="00184A33">
        <w:rPr>
          <w:rFonts w:ascii="Trebuchet MS" w:hAnsi="Trebuchet MS" w:cs="Arial"/>
          <w:color w:val="000000"/>
          <w:sz w:val="22"/>
          <w:szCs w:val="22"/>
        </w:rPr>
        <w:t>/</w:t>
      </w:r>
      <w:r w:rsidR="00184A33" w:rsidRPr="00184A33">
        <w:t xml:space="preserve"> </w:t>
      </w:r>
      <w:proofErr w:type="spellStart"/>
      <w:r w:rsidR="00184A33" w:rsidRPr="00184A33">
        <w:rPr>
          <w:rFonts w:ascii="Trebuchet MS" w:hAnsi="Trebuchet MS" w:cs="Arial"/>
          <w:color w:val="000000"/>
          <w:sz w:val="22"/>
          <w:szCs w:val="22"/>
        </w:rPr>
        <w:t>vertikalnega</w:t>
      </w:r>
      <w:proofErr w:type="spellEnd"/>
      <w:r w:rsidR="00184A33" w:rsidRPr="00184A33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misto</w:t>
      </w:r>
      <w:r w:rsidR="00065FD2">
        <w:rPr>
          <w:rFonts w:ascii="Trebuchet MS" w:hAnsi="Trebuchet MS" w:cs="Arial"/>
          <w:color w:val="000000"/>
          <w:sz w:val="22"/>
          <w:szCs w:val="22"/>
        </w:rPr>
        <w:t>/</w:t>
      </w:r>
      <w:r w:rsidR="00065FD2" w:rsidRPr="00065FD2">
        <w:t xml:space="preserve"> </w:t>
      </w:r>
      <w:proofErr w:type="spellStart"/>
      <w:r w:rsidR="00065FD2" w:rsidRPr="00065FD2">
        <w:rPr>
          <w:rFonts w:ascii="Trebuchet MS" w:hAnsi="Trebuchet MS" w:cs="Arial"/>
          <w:color w:val="000000"/>
          <w:sz w:val="22"/>
          <w:szCs w:val="22"/>
        </w:rPr>
        <w:t>mešanega</w:t>
      </w:r>
      <w:proofErr w:type="spellEnd"/>
      <w:r w:rsidR="00065FD2" w:rsidRPr="00065FD2">
        <w:rPr>
          <w:rFonts w:ascii="Trebuchet MS" w:hAnsi="Trebuchet MS" w:cs="Arial"/>
          <w:color w:val="000000"/>
          <w:sz w:val="22"/>
          <w:szCs w:val="22"/>
        </w:rPr>
        <w:t xml:space="preserve"> tipa</w:t>
      </w:r>
    </w:p>
    <w:p w14:paraId="57E250CC" w14:textId="18663254" w:rsidR="00501F8A" w:rsidRPr="00F57E90" w:rsidRDefault="00501F8A" w:rsidP="00501F8A">
      <w:pPr>
        <w:autoSpaceDE w:val="0"/>
        <w:autoSpaceDN w:val="0"/>
        <w:adjustRightInd w:val="0"/>
        <w:spacing w:after="120"/>
        <w:ind w:left="1416" w:firstLine="56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E81387">
        <w:rPr>
          <w:rFonts w:ascii="Trebuchet MS" w:hAnsi="Trebuchet MS" w:cs="Arial"/>
          <w:color w:val="000000"/>
          <w:sz w:val="22"/>
          <w:szCs w:val="22"/>
        </w:rPr>
        <w:t>/</w:t>
      </w:r>
      <w:r w:rsidR="00E81387" w:rsidRPr="00E81387">
        <w:t xml:space="preserve"> </w:t>
      </w:r>
      <w:proofErr w:type="spellStart"/>
      <w:r w:rsidR="00E81387" w:rsidRPr="00E81387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E81387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DE31E6E" w14:textId="165E27F5" w:rsidR="00501F8A" w:rsidRPr="00F57E90" w:rsidRDefault="00501F8A" w:rsidP="00934127">
      <w:pPr>
        <w:autoSpaceDE w:val="0"/>
        <w:autoSpaceDN w:val="0"/>
        <w:adjustRightInd w:val="0"/>
        <w:spacing w:after="120"/>
        <w:ind w:left="1418" w:firstLine="567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567C79">
        <w:rPr>
          <w:rFonts w:ascii="Trebuchet MS" w:hAnsi="Trebuchet MS" w:cs="Arial"/>
          <w:color w:val="000000"/>
          <w:sz w:val="22"/>
          <w:szCs w:val="22"/>
        </w:rPr>
        <w:t>/</w:t>
      </w:r>
      <w:r w:rsidR="00567C79" w:rsidRPr="00567C79">
        <w:t xml:space="preserve"> </w:t>
      </w:r>
      <w:proofErr w:type="spellStart"/>
      <w:r w:rsidR="00567C79" w:rsidRPr="00567C79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CEC9315" w14:textId="4B516909" w:rsidR="00934127" w:rsidRPr="00F57E90" w:rsidRDefault="00934127" w:rsidP="008D4EE9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F57E90"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163/</w:t>
      </w:r>
      <w:proofErr w:type="gramStart"/>
      <w:r w:rsidRPr="00F57E90">
        <w:rPr>
          <w:rFonts w:ascii="Trebuchet MS" w:hAnsi="Trebuchet MS" w:cs="Arial"/>
          <w:color w:val="000000"/>
          <w:sz w:val="22"/>
          <w:szCs w:val="22"/>
        </w:rPr>
        <w:t>2006)</w:t>
      </w:r>
      <w:r w:rsidR="008D4EE9">
        <w:rPr>
          <w:rFonts w:ascii="Trebuchet MS" w:hAnsi="Trebuchet MS" w:cs="Arial"/>
          <w:color w:val="000000"/>
          <w:sz w:val="22"/>
          <w:szCs w:val="22"/>
        </w:rPr>
        <w:t>/</w:t>
      </w:r>
      <w:proofErr w:type="gramEnd"/>
      <w:r w:rsidR="008D4EE9" w:rsidRPr="008D4EE9">
        <w:t xml:space="preserve"> </w:t>
      </w:r>
      <w:r w:rsidR="008D4EE9" w:rsidRPr="008D4EE9">
        <w:rPr>
          <w:rFonts w:ascii="Trebuchet MS" w:hAnsi="Trebuchet MS" w:cs="Arial"/>
          <w:color w:val="000000"/>
          <w:sz w:val="22"/>
          <w:szCs w:val="22"/>
        </w:rPr>
        <w:t></w:t>
      </w:r>
      <w:r w:rsidR="008D4EE9" w:rsidRPr="008D4EE9">
        <w:rPr>
          <w:rFonts w:ascii="Trebuchet MS" w:hAnsi="Trebuchet MS" w:cs="Arial"/>
          <w:color w:val="000000"/>
          <w:sz w:val="22"/>
          <w:szCs w:val="22"/>
        </w:rPr>
        <w:tab/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partner v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navadnem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konzorciju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(e) 34.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čl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Zakonskega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odloka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163/2006</w:t>
      </w:r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34582F1" w14:textId="1EE79F40" w:rsidR="00934127" w:rsidRPr="00F57E90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lastRenderedPageBreak/>
        <w:t>□ costituito</w:t>
      </w:r>
      <w:r w:rsidR="00B12B9D">
        <w:rPr>
          <w:rFonts w:ascii="Trebuchet MS" w:hAnsi="Trebuchet MS" w:cs="Arial"/>
          <w:color w:val="000000"/>
          <w:sz w:val="22"/>
          <w:szCs w:val="22"/>
        </w:rPr>
        <w:t>/</w:t>
      </w:r>
      <w:r w:rsidR="00B12B9D" w:rsidRPr="00B12B9D">
        <w:t xml:space="preserve"> </w:t>
      </w:r>
      <w:proofErr w:type="spellStart"/>
      <w:r w:rsidR="00B12B9D" w:rsidRPr="00B12B9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B12B9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7515DF61" w14:textId="25EAEB1C" w:rsidR="00934127" w:rsidRPr="00F57E90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BB58D8">
        <w:rPr>
          <w:rFonts w:ascii="Trebuchet MS" w:hAnsi="Trebuchet MS" w:cs="Arial"/>
          <w:color w:val="000000"/>
          <w:sz w:val="22"/>
          <w:szCs w:val="22"/>
        </w:rPr>
        <w:t>/</w:t>
      </w:r>
      <w:r w:rsidR="00BB58D8" w:rsidRPr="00BB58D8">
        <w:t xml:space="preserve"> </w:t>
      </w:r>
      <w:proofErr w:type="spellStart"/>
      <w:r w:rsidR="00BB58D8" w:rsidRPr="00BB58D8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578C921" w14:textId="74591CCE" w:rsidR="00934127" w:rsidRPr="00BF1B92" w:rsidRDefault="00934127" w:rsidP="00BF1B92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  <w:lang w:val="en-US" w:eastAsia="it-IT"/>
        </w:rPr>
      </w:pPr>
      <w:r w:rsidRPr="00BF1B92">
        <w:rPr>
          <w:rFonts w:ascii="Trebuchet MS" w:hAnsi="Trebuchet MS" w:cs="Arial"/>
          <w:color w:val="000000"/>
          <w:lang w:val="en-US"/>
        </w:rPr>
        <w:t>GEIE (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D.Lgs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lett.g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>)</w:t>
      </w:r>
      <w:r w:rsidR="00BF1B92" w:rsidRPr="00BF1B92">
        <w:rPr>
          <w:rFonts w:ascii="Trebuchet MS" w:hAnsi="Trebuchet MS" w:cs="Arial"/>
          <w:color w:val="000000"/>
          <w:lang w:val="en-US"/>
        </w:rPr>
        <w:t>/</w:t>
      </w:r>
      <w:r w:rsidR="00BF1B92" w:rsidRPr="00BF1B92">
        <w:rPr>
          <w:lang w:val="en-US"/>
        </w:rPr>
        <w:t xml:space="preserve"> </w:t>
      </w:r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EGIZ ( g) 2.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odst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. 45.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čl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Zakonskega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odloka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 50/2016)</w:t>
      </w:r>
      <w:r w:rsidRPr="00BF1B92">
        <w:rPr>
          <w:rFonts w:ascii="Trebuchet MS" w:hAnsi="Trebuchet MS" w:cs="Arial"/>
          <w:color w:val="000000"/>
          <w:lang w:val="en-US"/>
        </w:rPr>
        <w:t>;</w:t>
      </w:r>
    </w:p>
    <w:p w14:paraId="74C559CF" w14:textId="16340A72" w:rsidR="00501F8A" w:rsidRPr="00DA4905" w:rsidRDefault="00501F8A" w:rsidP="00DA490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DA4905">
        <w:rPr>
          <w:rFonts w:ascii="Trebuchet MS" w:hAnsi="Trebuchet MS" w:cs="Arial"/>
        </w:rPr>
        <w:t>Aggregazione di imprese di rete (</w:t>
      </w:r>
      <w:proofErr w:type="spellStart"/>
      <w:r w:rsidRPr="00DA4905">
        <w:rPr>
          <w:rFonts w:ascii="Trebuchet MS" w:hAnsi="Trebuchet MS" w:cs="Arial"/>
        </w:rPr>
        <w:t>D.Lgs.</w:t>
      </w:r>
      <w:proofErr w:type="spellEnd"/>
      <w:r w:rsidRPr="00DA4905">
        <w:rPr>
          <w:rFonts w:ascii="Trebuchet MS" w:hAnsi="Trebuchet MS" w:cs="Arial"/>
        </w:rPr>
        <w:t xml:space="preserve"> 50/2016 art. 45 – comma 2 - lett. </w:t>
      </w:r>
      <w:proofErr w:type="gramStart"/>
      <w:r w:rsidRPr="00DA4905">
        <w:rPr>
          <w:rFonts w:ascii="Trebuchet MS" w:hAnsi="Trebuchet MS" w:cs="Arial"/>
        </w:rPr>
        <w:t>e)</w:t>
      </w:r>
      <w:r w:rsidR="00DA4905" w:rsidRPr="00DA4905">
        <w:rPr>
          <w:rFonts w:ascii="Trebuchet MS" w:hAnsi="Trebuchet MS" w:cs="Arial"/>
        </w:rPr>
        <w:t>/</w:t>
      </w:r>
      <w:proofErr w:type="gramEnd"/>
      <w:r w:rsidR="00DA4905" w:rsidRPr="00DA4905"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Združenje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podjetij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v </w:t>
      </w:r>
      <w:proofErr w:type="spellStart"/>
      <w:r w:rsidR="00DA4905" w:rsidRPr="00DA4905">
        <w:rPr>
          <w:rFonts w:ascii="Trebuchet MS" w:hAnsi="Trebuchet MS" w:cs="Arial"/>
          <w:lang w:eastAsia="it-IT"/>
        </w:rPr>
        <w:t>mrežo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( e) 2.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odst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. 45.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čl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Zakonskega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odloka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50/2016)</w:t>
      </w:r>
      <w:r w:rsidRPr="00DA4905">
        <w:rPr>
          <w:rFonts w:ascii="Trebuchet MS" w:hAnsi="Trebuchet MS" w:cs="Arial"/>
        </w:rPr>
        <w:t>;</w:t>
      </w:r>
    </w:p>
    <w:p w14:paraId="15D6CEC3" w14:textId="7291DD4C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e di soggettività giuridica</w:t>
      </w:r>
      <w:r w:rsidR="00BF4641">
        <w:rPr>
          <w:rFonts w:ascii="Trebuchet MS" w:hAnsi="Trebuchet MS" w:cs="Arial"/>
          <w:color w:val="000000"/>
          <w:sz w:val="22"/>
          <w:szCs w:val="22"/>
        </w:rPr>
        <w:t>/</w:t>
      </w:r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statusom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CC6DDBD" w14:textId="42A9A0BC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ma priva di soggettività giuridica</w:t>
      </w:r>
      <w:r w:rsidR="003C174C">
        <w:rPr>
          <w:rFonts w:ascii="Trebuchet MS" w:hAnsi="Trebuchet MS" w:cs="Arial"/>
          <w:color w:val="000000"/>
          <w:sz w:val="22"/>
          <w:szCs w:val="22"/>
        </w:rPr>
        <w:t>/</w:t>
      </w:r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vendar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statusa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0BEC72A7" w14:textId="73173D8B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 w:rsidR="00C3621B">
        <w:rPr>
          <w:rFonts w:ascii="Trebuchet MS" w:hAnsi="Trebuchet MS" w:cs="Arial"/>
          <w:color w:val="000000"/>
          <w:sz w:val="22"/>
          <w:szCs w:val="22"/>
        </w:rPr>
        <w:t>/</w:t>
      </w:r>
      <w:r w:rsidR="00C3621B" w:rsidRPr="00C3621B">
        <w:t xml:space="preserve"> </w:t>
      </w:r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ki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pooblastil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mreža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skupnega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organa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ne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izpolnjuje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zahtevanih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pogojev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da bi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nastopal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kot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partner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77A00CEA" w14:textId="6ED3B394" w:rsidR="009E163F" w:rsidRPr="00F57E90" w:rsidRDefault="009E163F" w:rsidP="004D4937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operatori economici stabiliti in altri stati membri</w:t>
      </w:r>
      <w:r w:rsidR="004D4937">
        <w:rPr>
          <w:rFonts w:ascii="Trebuchet MS" w:hAnsi="Trebuchet MS" w:cs="Arial"/>
          <w:sz w:val="22"/>
          <w:szCs w:val="22"/>
        </w:rPr>
        <w:t>/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gospodarski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subjekti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sedežem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drugih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državah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članicah</w:t>
      </w:r>
      <w:proofErr w:type="spellEnd"/>
      <w:r w:rsidR="004D4937">
        <w:rPr>
          <w:rFonts w:ascii="Trebuchet MS" w:hAnsi="Trebuchet MS" w:cs="Arial"/>
          <w:sz w:val="22"/>
          <w:szCs w:val="22"/>
        </w:rPr>
        <w:t>;</w:t>
      </w:r>
    </w:p>
    <w:p w14:paraId="521C6EA2" w14:textId="1CFB9A35" w:rsidR="009E163F" w:rsidRPr="00F57E90" w:rsidRDefault="009E163F" w:rsidP="00434F4E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Altro</w:t>
      </w:r>
      <w:r w:rsidR="00946A59" w:rsidRPr="00F57E90">
        <w:rPr>
          <w:rFonts w:ascii="Trebuchet MS" w:hAnsi="Trebuchet MS" w:cs="Arial"/>
          <w:sz w:val="22"/>
          <w:szCs w:val="22"/>
        </w:rPr>
        <w:t xml:space="preserve"> </w:t>
      </w:r>
      <w:r w:rsidR="00964DE9" w:rsidRPr="00F57E90">
        <w:rPr>
          <w:rFonts w:ascii="Trebuchet MS" w:hAnsi="Trebuchet MS" w:cs="Arial"/>
          <w:sz w:val="22"/>
          <w:szCs w:val="22"/>
        </w:rPr>
        <w:t>(</w:t>
      </w:r>
      <w:r w:rsidR="00964DE9" w:rsidRPr="00F57E90">
        <w:rPr>
          <w:rFonts w:ascii="Trebuchet MS" w:hAnsi="Trebuchet MS" w:cs="Arial"/>
          <w:sz w:val="18"/>
          <w:szCs w:val="18"/>
        </w:rPr>
        <w:t>specificare</w:t>
      </w:r>
      <w:r w:rsidR="00964DE9" w:rsidRPr="00F57E90">
        <w:rPr>
          <w:rFonts w:ascii="Trebuchet MS" w:hAnsi="Trebuchet MS" w:cs="Arial"/>
          <w:sz w:val="22"/>
          <w:szCs w:val="22"/>
        </w:rPr>
        <w:t>)</w:t>
      </w:r>
      <w:r w:rsidR="00434F4E">
        <w:rPr>
          <w:rFonts w:ascii="Trebuchet MS" w:hAnsi="Trebuchet MS" w:cs="Arial"/>
          <w:sz w:val="22"/>
          <w:szCs w:val="22"/>
        </w:rPr>
        <w:t>/</w:t>
      </w:r>
      <w:r w:rsidR="00434F4E" w:rsidRPr="00434F4E">
        <w:t xml:space="preserve"> </w:t>
      </w:r>
      <w:proofErr w:type="spellStart"/>
      <w:r w:rsidR="00434F4E" w:rsidRPr="00434F4E">
        <w:rPr>
          <w:rFonts w:ascii="Trebuchet MS" w:hAnsi="Trebuchet MS" w:cs="Arial"/>
          <w:sz w:val="22"/>
          <w:szCs w:val="22"/>
        </w:rPr>
        <w:t>Drugo</w:t>
      </w:r>
      <w:proofErr w:type="spellEnd"/>
      <w:r w:rsidR="00434F4E" w:rsidRPr="00434F4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434F4E" w:rsidRPr="002E579A">
        <w:rPr>
          <w:rFonts w:ascii="Trebuchet MS" w:hAnsi="Trebuchet MS" w:cs="Arial"/>
          <w:sz w:val="18"/>
          <w:szCs w:val="18"/>
        </w:rPr>
        <w:t>navedite</w:t>
      </w:r>
      <w:proofErr w:type="spellEnd"/>
      <w:proofErr w:type="gramStart"/>
      <w:r w:rsidR="00434F4E" w:rsidRPr="00434F4E">
        <w:rPr>
          <w:rFonts w:ascii="Trebuchet MS" w:hAnsi="Trebuchet MS" w:cs="Arial"/>
          <w:sz w:val="22"/>
          <w:szCs w:val="22"/>
        </w:rPr>
        <w:t>)</w:t>
      </w:r>
      <w:r w:rsidR="00692638" w:rsidRPr="00F57E90">
        <w:rPr>
          <w:rFonts w:ascii="Trebuchet MS" w:hAnsi="Trebuchet MS" w:cs="Arial"/>
          <w:sz w:val="22"/>
          <w:szCs w:val="22"/>
        </w:rPr>
        <w:t>:_</w:t>
      </w:r>
      <w:proofErr w:type="gramEnd"/>
      <w:r w:rsidR="00692638" w:rsidRPr="00F57E90">
        <w:rPr>
          <w:rFonts w:ascii="Trebuchet MS" w:hAnsi="Trebuchet MS" w:cs="Arial"/>
          <w:sz w:val="22"/>
          <w:szCs w:val="22"/>
        </w:rPr>
        <w:t>______________________________________</w:t>
      </w:r>
      <w:r w:rsidR="00946A59" w:rsidRPr="00F57E90">
        <w:rPr>
          <w:rFonts w:ascii="Trebuchet MS" w:hAnsi="Trebuchet MS" w:cs="Arial"/>
          <w:sz w:val="22"/>
          <w:szCs w:val="22"/>
        </w:rPr>
        <w:t>__________</w:t>
      </w:r>
    </w:p>
    <w:p w14:paraId="27CD1FFC" w14:textId="77777777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350C5F1" w14:textId="27411BF2" w:rsidR="00B3290D" w:rsidRPr="00F57E90" w:rsidRDefault="009925CE" w:rsidP="0052004E">
      <w:pPr>
        <w:pStyle w:val="Sottotitolo"/>
        <w:ind w:right="-851"/>
        <w:jc w:val="center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b/>
          <w:sz w:val="22"/>
          <w:szCs w:val="22"/>
        </w:rPr>
        <w:t>MANIFESTA L’INTERESSE</w:t>
      </w:r>
      <w:r w:rsidR="002D39EB">
        <w:rPr>
          <w:rFonts w:ascii="Trebuchet MS" w:hAnsi="Trebuchet MS" w:cs="Arial"/>
          <w:b/>
          <w:sz w:val="22"/>
          <w:szCs w:val="22"/>
        </w:rPr>
        <w:t>/</w:t>
      </w:r>
      <w:r w:rsidR="002D39EB" w:rsidRPr="002D39EB">
        <w:t xml:space="preserve"> </w:t>
      </w:r>
      <w:r w:rsidR="002D39EB" w:rsidRPr="002D39EB">
        <w:rPr>
          <w:rFonts w:ascii="Trebuchet MS" w:hAnsi="Trebuchet MS" w:cs="Arial"/>
          <w:b/>
          <w:sz w:val="22"/>
          <w:szCs w:val="22"/>
        </w:rPr>
        <w:t>PRIJAVLJA INTERES</w:t>
      </w:r>
    </w:p>
    <w:p w14:paraId="4CC6554A" w14:textId="77777777" w:rsidR="009925CE" w:rsidRPr="00F57E90" w:rsidRDefault="009925CE" w:rsidP="009925CE">
      <w:pPr>
        <w:pStyle w:val="Sottotitolo"/>
        <w:ind w:left="238"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017F0747" w14:textId="790213C9" w:rsidR="00690494" w:rsidRDefault="00D26873" w:rsidP="00A16E40">
      <w:pPr>
        <w:ind w:left="238"/>
        <w:jc w:val="both"/>
        <w:rPr>
          <w:rFonts w:ascii="Trebuchet MS" w:hAnsi="Trebuchet MS" w:cs="Arial"/>
          <w:sz w:val="22"/>
          <w:szCs w:val="22"/>
        </w:rPr>
      </w:pPr>
      <w:r w:rsidRPr="00D26873">
        <w:rPr>
          <w:rFonts w:ascii="Trebuchet MS" w:hAnsi="Trebuchet MS" w:cs="Arial"/>
          <w:sz w:val="22"/>
          <w:szCs w:val="22"/>
        </w:rPr>
        <w:t xml:space="preserve">a partecipare alla presente indagine di mercato finalizzata all’individuazione degli operatori economici da invitare alla successiva procedura negoziata ex art. 36, comma 2, lett. b) del </w:t>
      </w:r>
      <w:proofErr w:type="spellStart"/>
      <w:r w:rsidRPr="00D26873">
        <w:rPr>
          <w:rFonts w:ascii="Trebuchet MS" w:hAnsi="Trebuchet MS" w:cs="Arial"/>
          <w:sz w:val="22"/>
          <w:szCs w:val="22"/>
        </w:rPr>
        <w:t>D.Lgs.</w:t>
      </w:r>
      <w:proofErr w:type="spellEnd"/>
      <w:r w:rsidRPr="00D26873">
        <w:rPr>
          <w:rFonts w:ascii="Trebuchet MS" w:hAnsi="Trebuchet MS" w:cs="Arial"/>
          <w:sz w:val="22"/>
          <w:szCs w:val="22"/>
        </w:rPr>
        <w:t xml:space="preserve"> n. 50/2016 avente ad oggetto l’affidamento del servizio di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D26873">
        <w:rPr>
          <w:rFonts w:ascii="Trebuchet MS" w:hAnsi="Trebuchet MS" w:cs="Arial"/>
          <w:sz w:val="22"/>
          <w:szCs w:val="22"/>
        </w:rPr>
        <w:t>“</w:t>
      </w:r>
      <w:r w:rsidR="009362E9" w:rsidRPr="009362E9">
        <w:rPr>
          <w:rFonts w:ascii="Trebuchet MS" w:hAnsi="Trebuchet MS" w:cs="Arial"/>
          <w:sz w:val="22"/>
          <w:szCs w:val="22"/>
        </w:rPr>
        <w:t xml:space="preserve">polizza di responsabilità civile patrimoniale della Pubblica </w:t>
      </w:r>
      <w:proofErr w:type="gramStart"/>
      <w:r w:rsidR="009362E9" w:rsidRPr="009362E9">
        <w:rPr>
          <w:rFonts w:ascii="Trebuchet MS" w:hAnsi="Trebuchet MS" w:cs="Arial"/>
          <w:sz w:val="22"/>
          <w:szCs w:val="22"/>
        </w:rPr>
        <w:t>Amministrazione</w:t>
      </w:r>
      <w:r w:rsidRPr="00D26873">
        <w:rPr>
          <w:rFonts w:ascii="Trebuchet MS" w:hAnsi="Trebuchet MS" w:cs="Arial"/>
          <w:sz w:val="22"/>
          <w:szCs w:val="22"/>
        </w:rPr>
        <w:t>”</w:t>
      </w:r>
      <w:r w:rsidR="00460DE5">
        <w:rPr>
          <w:rFonts w:ascii="Trebuchet MS" w:hAnsi="Trebuchet MS" w:cs="Arial"/>
          <w:sz w:val="22"/>
          <w:szCs w:val="22"/>
        </w:rPr>
        <w:t>/</w:t>
      </w:r>
      <w:proofErr w:type="gramEnd"/>
      <w:r w:rsidR="00150DDA" w:rsidRPr="00150DDA">
        <w:t xml:space="preserve"> </w:t>
      </w:r>
      <w:r w:rsidR="00150DDA" w:rsidRPr="00150DDA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sodelovanje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predmetni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raziskavi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trga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namenom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izbire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gospodarskih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subjektov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ki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bodo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povabljeni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k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postopku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pogajanj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v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skladu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s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črko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b) 2.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odst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36.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čl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Zakonskega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odloka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št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50/2016 za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izbiro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izvajalca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za </w:t>
      </w:r>
      <w:proofErr w:type="spellStart"/>
      <w:proofErr w:type="gram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storitev</w:t>
      </w:r>
      <w:proofErr w:type="spellEnd"/>
      <w:r w:rsidR="00A12652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»</w:t>
      </w:r>
      <w:proofErr w:type="spellStart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zavarovanje</w:t>
      </w:r>
      <w:proofErr w:type="spellEnd"/>
      <w:proofErr w:type="gramEnd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civilne</w:t>
      </w:r>
      <w:proofErr w:type="spellEnd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odgovornosti</w:t>
      </w:r>
      <w:proofErr w:type="spellEnd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 xml:space="preserve"> za </w:t>
      </w:r>
      <w:proofErr w:type="spellStart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javno</w:t>
      </w:r>
      <w:proofErr w:type="spellEnd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upravo</w:t>
      </w:r>
      <w:proofErr w:type="spellEnd"/>
      <w:r w:rsidR="00B00D0D" w:rsidRPr="00B00D0D">
        <w:rPr>
          <w:rFonts w:ascii="Trebuchet MS" w:hAnsi="Trebuchet MS" w:cs="Arial"/>
          <w:color w:val="000000" w:themeColor="text1"/>
          <w:sz w:val="22"/>
          <w:szCs w:val="22"/>
        </w:rPr>
        <w:t>« .</w:t>
      </w:r>
    </w:p>
    <w:p w14:paraId="41959C7B" w14:textId="77777777" w:rsidR="00D26873" w:rsidRPr="00F57E90" w:rsidRDefault="00D26873" w:rsidP="00A16E40">
      <w:pPr>
        <w:ind w:left="238"/>
        <w:jc w:val="both"/>
        <w:rPr>
          <w:rFonts w:ascii="Trebuchet MS" w:hAnsi="Trebuchet MS" w:cs="Arial"/>
          <w:b/>
          <w:sz w:val="22"/>
          <w:szCs w:val="22"/>
        </w:rPr>
      </w:pPr>
    </w:p>
    <w:p w14:paraId="452CD3B7" w14:textId="662FDEF0" w:rsidR="00DE776A" w:rsidRPr="00F57E90" w:rsidRDefault="00451126" w:rsidP="00F43F00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b/>
          <w:sz w:val="22"/>
          <w:szCs w:val="22"/>
        </w:rPr>
        <w:t xml:space="preserve">E </w:t>
      </w:r>
      <w:r w:rsidR="00DE776A" w:rsidRPr="00F57E90">
        <w:rPr>
          <w:rFonts w:ascii="Trebuchet MS" w:hAnsi="Trebuchet MS" w:cs="Arial"/>
          <w:b/>
          <w:sz w:val="22"/>
          <w:szCs w:val="22"/>
        </w:rPr>
        <w:t>CHIEDE</w:t>
      </w:r>
      <w:r w:rsidR="00505C51">
        <w:rPr>
          <w:rFonts w:ascii="Trebuchet MS" w:hAnsi="Trebuchet MS" w:cs="Arial"/>
          <w:b/>
          <w:sz w:val="22"/>
          <w:szCs w:val="22"/>
        </w:rPr>
        <w:t>/</w:t>
      </w:r>
      <w:r w:rsidR="00505C51" w:rsidRPr="00505C51">
        <w:t xml:space="preserve"> </w:t>
      </w:r>
      <w:r w:rsidR="00505C51" w:rsidRPr="00505C51">
        <w:rPr>
          <w:rFonts w:ascii="Trebuchet MS" w:hAnsi="Trebuchet MS" w:cs="Arial"/>
          <w:b/>
          <w:sz w:val="22"/>
          <w:szCs w:val="22"/>
        </w:rPr>
        <w:t>IN NAPROŠA</w:t>
      </w:r>
    </w:p>
    <w:p w14:paraId="63C2DEDB" w14:textId="77777777" w:rsidR="00DE776A" w:rsidRPr="00F57E90" w:rsidRDefault="00DE776A" w:rsidP="00DE776A">
      <w:pPr>
        <w:pStyle w:val="Corpodeltesto2"/>
        <w:spacing w:line="240" w:lineRule="exact"/>
        <w:ind w:left="240"/>
        <w:rPr>
          <w:rFonts w:ascii="Trebuchet MS" w:hAnsi="Trebuchet MS" w:cs="Arial"/>
          <w:sz w:val="22"/>
          <w:szCs w:val="22"/>
        </w:rPr>
      </w:pPr>
    </w:p>
    <w:p w14:paraId="45EC6D6C" w14:textId="5A016FF2" w:rsidR="00402D2E" w:rsidRPr="00F57E90" w:rsidRDefault="00F43F00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d</w:t>
      </w:r>
      <w:r w:rsidR="00DE776A" w:rsidRPr="00F57E90">
        <w:rPr>
          <w:rFonts w:ascii="Trebuchet MS" w:hAnsi="Trebuchet MS" w:cs="Arial"/>
          <w:sz w:val="22"/>
          <w:szCs w:val="22"/>
        </w:rPr>
        <w:t xml:space="preserve">i </w:t>
      </w:r>
      <w:r w:rsidR="009925CE" w:rsidRPr="00F57E90">
        <w:rPr>
          <w:rFonts w:ascii="Trebuchet MS" w:hAnsi="Trebuchet MS" w:cs="Arial"/>
          <w:sz w:val="22"/>
          <w:szCs w:val="22"/>
        </w:rPr>
        <w:t>essere invitat</w:t>
      </w:r>
      <w:r w:rsidR="009E163F" w:rsidRPr="00F57E90">
        <w:rPr>
          <w:rFonts w:ascii="Trebuchet MS" w:hAnsi="Trebuchet MS" w:cs="Arial"/>
          <w:sz w:val="22"/>
          <w:szCs w:val="22"/>
        </w:rPr>
        <w:t>o</w:t>
      </w:r>
      <w:r w:rsidR="004A2D48" w:rsidRPr="00F57E90">
        <w:rPr>
          <w:rFonts w:ascii="Trebuchet MS" w:hAnsi="Trebuchet MS" w:cs="Arial"/>
          <w:sz w:val="22"/>
          <w:szCs w:val="22"/>
        </w:rPr>
        <w:t xml:space="preserve"> a </w:t>
      </w:r>
      <w:r w:rsidR="00DE776A" w:rsidRPr="00F57E90">
        <w:rPr>
          <w:rFonts w:ascii="Trebuchet MS" w:hAnsi="Trebuchet MS" w:cs="Arial"/>
          <w:sz w:val="22"/>
          <w:szCs w:val="22"/>
        </w:rPr>
        <w:t>partecipare all</w:t>
      </w:r>
      <w:r w:rsidR="00EC767B" w:rsidRPr="00F57E90">
        <w:rPr>
          <w:rFonts w:ascii="Trebuchet MS" w:hAnsi="Trebuchet MS" w:cs="Arial"/>
          <w:sz w:val="22"/>
          <w:szCs w:val="22"/>
        </w:rPr>
        <w:t>’eventuale procedura</w:t>
      </w:r>
      <w:r w:rsidR="00C77689" w:rsidRPr="00F57E90">
        <w:rPr>
          <w:rFonts w:ascii="Trebuchet MS" w:hAnsi="Trebuchet MS" w:cs="Arial"/>
          <w:sz w:val="22"/>
          <w:szCs w:val="22"/>
        </w:rPr>
        <w:t xml:space="preserve"> di cui sopra</w:t>
      </w:r>
      <w:r w:rsidR="002F2D34">
        <w:rPr>
          <w:rFonts w:ascii="Trebuchet MS" w:hAnsi="Trebuchet MS" w:cs="Arial"/>
          <w:sz w:val="22"/>
          <w:szCs w:val="22"/>
        </w:rPr>
        <w:t>/</w:t>
      </w:r>
      <w:r w:rsidR="002F2D34" w:rsidRPr="002F2D34">
        <w:t xml:space="preserve"> </w:t>
      </w:r>
      <w:r w:rsidR="002F2D34" w:rsidRPr="002F2D34">
        <w:rPr>
          <w:rFonts w:ascii="Trebuchet MS" w:hAnsi="Trebuchet MS" w:cs="Arial"/>
          <w:sz w:val="22"/>
          <w:szCs w:val="22"/>
        </w:rPr>
        <w:t xml:space="preserve">da </w:t>
      </w:r>
      <w:proofErr w:type="gramStart"/>
      <w:r w:rsidR="002F2D34" w:rsidRPr="002F2D34">
        <w:rPr>
          <w:rFonts w:ascii="Trebuchet MS" w:hAnsi="Trebuchet MS" w:cs="Arial"/>
          <w:sz w:val="22"/>
          <w:szCs w:val="22"/>
        </w:rPr>
        <w:t>se</w:t>
      </w:r>
      <w:proofErr w:type="gram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ga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povabi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k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morebitnem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zgoraj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navedenem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postopku</w:t>
      </w:r>
      <w:proofErr w:type="spellEnd"/>
      <w:r w:rsidR="00612A4B" w:rsidRPr="00F57E90">
        <w:rPr>
          <w:rFonts w:ascii="Trebuchet MS" w:hAnsi="Trebuchet MS" w:cs="Arial"/>
          <w:sz w:val="22"/>
          <w:szCs w:val="22"/>
        </w:rPr>
        <w:t>:</w:t>
      </w:r>
    </w:p>
    <w:p w14:paraId="1A2E975C" w14:textId="77777777" w:rsidR="00AE22F1" w:rsidRPr="00F57E90" w:rsidRDefault="00AE22F1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08717712" w14:textId="38F2291A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□   come concorrente singolo</w:t>
      </w:r>
      <w:r w:rsidR="00450D7F">
        <w:rPr>
          <w:rFonts w:ascii="Trebuchet MS" w:hAnsi="Trebuchet MS" w:cs="Arial"/>
          <w:sz w:val="22"/>
          <w:szCs w:val="22"/>
        </w:rPr>
        <w:t>/</w:t>
      </w:r>
      <w:r w:rsidR="00450D7F" w:rsidRPr="00450D7F"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kot</w:t>
      </w:r>
      <w:proofErr w:type="spellEnd"/>
      <w:r w:rsidR="00450D7F"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individualnega</w:t>
      </w:r>
      <w:proofErr w:type="spellEnd"/>
      <w:r w:rsidR="00450D7F"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prijavitelja</w:t>
      </w:r>
      <w:proofErr w:type="spellEnd"/>
    </w:p>
    <w:p w14:paraId="03F1AE6E" w14:textId="5DB8C92F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</w:r>
      <w:r w:rsidR="00797BAE" w:rsidRPr="00F57E90">
        <w:rPr>
          <w:rFonts w:ascii="Trebuchet MS" w:hAnsi="Trebuchet MS" w:cs="Arial"/>
          <w:sz w:val="22"/>
          <w:szCs w:val="22"/>
        </w:rPr>
        <w:t>O</w:t>
      </w:r>
      <w:r w:rsidRPr="00F57E90">
        <w:rPr>
          <w:rFonts w:ascii="Trebuchet MS" w:hAnsi="Trebuchet MS" w:cs="Arial"/>
          <w:sz w:val="22"/>
          <w:szCs w:val="22"/>
        </w:rPr>
        <w:t>vvero</w:t>
      </w:r>
      <w:r w:rsidR="00797BAE">
        <w:rPr>
          <w:rFonts w:ascii="Trebuchet MS" w:hAnsi="Trebuchet MS" w:cs="Arial"/>
          <w:sz w:val="22"/>
          <w:szCs w:val="22"/>
        </w:rPr>
        <w:t>/</w:t>
      </w:r>
      <w:r w:rsidR="00797BAE" w:rsidRPr="00797BAE">
        <w:t xml:space="preserve"> </w:t>
      </w:r>
      <w:proofErr w:type="spellStart"/>
      <w:r w:rsidR="00797BAE" w:rsidRPr="00797BAE">
        <w:rPr>
          <w:rFonts w:ascii="Trebuchet MS" w:hAnsi="Trebuchet MS" w:cs="Arial"/>
          <w:sz w:val="22"/>
          <w:szCs w:val="22"/>
        </w:rPr>
        <w:t>oziroma</w:t>
      </w:r>
      <w:proofErr w:type="spellEnd"/>
    </w:p>
    <w:p w14:paraId="69BD70F9" w14:textId="3D32B79D" w:rsidR="00A827DE" w:rsidRPr="00F57E90" w:rsidRDefault="00E004B4" w:rsidP="00A827DE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  <w:t>□ in una delle forme previste dall’articolo 45 del decreto legislativo 50/2016 (</w:t>
      </w:r>
      <w:r w:rsidR="00A827DE" w:rsidRPr="00F57E90">
        <w:rPr>
          <w:rFonts w:ascii="Trebuchet MS" w:hAnsi="Trebuchet MS" w:cs="Arial"/>
          <w:sz w:val="22"/>
          <w:szCs w:val="22"/>
        </w:rPr>
        <w:t xml:space="preserve">raggruppamento [anche se non ancora costituito], consorzio [anche se non ancora costituito], GEIE o rete d’impresa: </w:t>
      </w:r>
      <w:r w:rsidRPr="00F57E90">
        <w:rPr>
          <w:rFonts w:ascii="Trebuchet MS" w:hAnsi="Trebuchet MS" w:cs="Arial"/>
          <w:sz w:val="22"/>
          <w:szCs w:val="22"/>
          <w:u w:val="single"/>
        </w:rPr>
        <w:t xml:space="preserve">specificare </w:t>
      </w:r>
      <w:proofErr w:type="gramStart"/>
      <w:r w:rsidRPr="00F57E90">
        <w:rPr>
          <w:rFonts w:ascii="Trebuchet MS" w:hAnsi="Trebuchet MS" w:cs="Arial"/>
          <w:sz w:val="22"/>
          <w:szCs w:val="22"/>
          <w:u w:val="single"/>
        </w:rPr>
        <w:t>quale</w:t>
      </w:r>
      <w:r w:rsidRPr="00F57E90">
        <w:rPr>
          <w:rFonts w:ascii="Trebuchet MS" w:hAnsi="Trebuchet MS" w:cs="Arial"/>
          <w:sz w:val="22"/>
          <w:szCs w:val="22"/>
        </w:rPr>
        <w:t>)</w:t>
      </w:r>
      <w:r w:rsidR="00EB175C">
        <w:rPr>
          <w:rFonts w:ascii="Trebuchet MS" w:hAnsi="Trebuchet MS" w:cs="Arial"/>
          <w:sz w:val="22"/>
          <w:szCs w:val="22"/>
        </w:rPr>
        <w:t>/</w:t>
      </w:r>
      <w:proofErr w:type="gramEnd"/>
      <w:r w:rsidR="00EB175C" w:rsidRPr="00EB175C">
        <w:t xml:space="preserve"> </w:t>
      </w:r>
      <w:r w:rsidR="00EB175C" w:rsidRPr="00EB175C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okviru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ene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izmed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oblik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po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45.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čl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Zakonskega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odloka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50/2016 (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začasno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združenje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ustanovljeno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konzorcij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ustanovljen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], EGIZ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oziroma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mreža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podjetij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navedite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23A3F772" w14:textId="0714051C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______________________________________________________________________________</w:t>
      </w:r>
    </w:p>
    <w:p w14:paraId="645894F9" w14:textId="67177F8E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Con i seguenti</w:t>
      </w:r>
      <w:r w:rsidR="00A827DE" w:rsidRPr="00F57E90">
        <w:rPr>
          <w:rFonts w:ascii="Trebuchet MS" w:hAnsi="Trebuchet MS" w:cs="Arial"/>
          <w:sz w:val="22"/>
          <w:szCs w:val="22"/>
        </w:rPr>
        <w:t xml:space="preserve"> operatori economici (indicare il </w:t>
      </w:r>
      <w:proofErr w:type="gramStart"/>
      <w:r w:rsidR="00A827DE" w:rsidRPr="00F57E90">
        <w:rPr>
          <w:rFonts w:ascii="Trebuchet MS" w:hAnsi="Trebuchet MS" w:cs="Arial"/>
          <w:sz w:val="22"/>
          <w:szCs w:val="22"/>
        </w:rPr>
        <w:t>capogruppo)</w:t>
      </w:r>
      <w:r w:rsidR="001C43FA">
        <w:rPr>
          <w:rFonts w:ascii="Trebuchet MS" w:hAnsi="Trebuchet MS" w:cs="Arial"/>
          <w:sz w:val="22"/>
          <w:szCs w:val="22"/>
        </w:rPr>
        <w:t>/</w:t>
      </w:r>
      <w:proofErr w:type="gramEnd"/>
      <w:r w:rsidR="001C43FA" w:rsidRPr="001C43FA">
        <w:t xml:space="preserve"> </w:t>
      </w:r>
      <w:r w:rsidR="001C43FA" w:rsidRPr="001C43FA">
        <w:rPr>
          <w:rFonts w:ascii="Trebuchet MS" w:hAnsi="Trebuchet MS" w:cs="Arial"/>
          <w:sz w:val="22"/>
          <w:szCs w:val="22"/>
        </w:rPr>
        <w:t xml:space="preserve">z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gospodarskimi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subjekti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navedite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vodilnega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partnerja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3557F604" w14:textId="4C438304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0A85BDF7" w14:textId="550609F4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lastRenderedPageBreak/>
        <w:t>____________________________________________________________________________</w:t>
      </w:r>
    </w:p>
    <w:p w14:paraId="47D55D49" w14:textId="63B8C189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5F6887F8" w14:textId="41E59430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83515C0" w14:textId="77777777" w:rsidR="00E004B4" w:rsidRPr="00F57E90" w:rsidRDefault="00E004B4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37904CBA" w14:textId="3ECC4A84" w:rsidR="00AE22F1" w:rsidRDefault="00AE22F1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L’indirizzo di posta elettronica certificata PEC al quale invia</w:t>
      </w:r>
      <w:r w:rsidR="00017EEE" w:rsidRPr="00F57E90">
        <w:rPr>
          <w:rFonts w:ascii="Trebuchet MS" w:hAnsi="Trebuchet MS" w:cs="Arial"/>
          <w:sz w:val="22"/>
          <w:szCs w:val="22"/>
        </w:rPr>
        <w:t>re</w:t>
      </w:r>
      <w:r w:rsidRPr="00F57E90">
        <w:rPr>
          <w:rFonts w:ascii="Trebuchet MS" w:hAnsi="Trebuchet MS" w:cs="Arial"/>
          <w:sz w:val="22"/>
          <w:szCs w:val="22"/>
        </w:rPr>
        <w:t xml:space="preserve"> </w:t>
      </w:r>
      <w:r w:rsidR="00017EEE" w:rsidRPr="00F57E90">
        <w:rPr>
          <w:rFonts w:ascii="Trebuchet MS" w:hAnsi="Trebuchet MS" w:cs="Arial"/>
          <w:sz w:val="22"/>
          <w:szCs w:val="22"/>
        </w:rPr>
        <w:t xml:space="preserve">comunicazioni ed </w:t>
      </w:r>
      <w:r w:rsidRPr="00F57E90">
        <w:rPr>
          <w:rFonts w:ascii="Trebuchet MS" w:hAnsi="Trebuchet MS" w:cs="Arial"/>
          <w:sz w:val="22"/>
          <w:szCs w:val="22"/>
        </w:rPr>
        <w:t xml:space="preserve">eventuali richieste di </w:t>
      </w:r>
      <w:proofErr w:type="gramStart"/>
      <w:r w:rsidRPr="00F57E90">
        <w:rPr>
          <w:rFonts w:ascii="Trebuchet MS" w:hAnsi="Trebuchet MS" w:cs="Arial"/>
          <w:sz w:val="22"/>
          <w:szCs w:val="22"/>
        </w:rPr>
        <w:t xml:space="preserve">chiarimenti  </w:t>
      </w:r>
      <w:r w:rsidR="00017EEE" w:rsidRPr="00F57E90">
        <w:rPr>
          <w:rFonts w:ascii="Trebuchet MS" w:hAnsi="Trebuchet MS" w:cs="Arial"/>
          <w:sz w:val="22"/>
          <w:szCs w:val="22"/>
        </w:rPr>
        <w:t>è</w:t>
      </w:r>
      <w:proofErr w:type="gramEnd"/>
      <w:r w:rsidR="002543F3">
        <w:rPr>
          <w:rFonts w:ascii="Trebuchet MS" w:hAnsi="Trebuchet MS" w:cs="Arial"/>
          <w:sz w:val="22"/>
          <w:szCs w:val="22"/>
        </w:rPr>
        <w:t>/</w:t>
      </w:r>
      <w:r w:rsidR="002543F3" w:rsidRPr="002543F3"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Naslov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varnega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elektronskega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predala,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kamor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pošiljajo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obvestila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morebitne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zahteve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pojasnila</w:t>
      </w:r>
      <w:proofErr w:type="spellEnd"/>
      <w:r w:rsidR="00017EEE" w:rsidRPr="00F57E90">
        <w:rPr>
          <w:rFonts w:ascii="Trebuchet MS" w:hAnsi="Trebuchet MS" w:cs="Arial"/>
          <w:sz w:val="22"/>
          <w:szCs w:val="22"/>
        </w:rPr>
        <w:t xml:space="preserve"> </w:t>
      </w:r>
      <w:r w:rsidRPr="00F57E90">
        <w:rPr>
          <w:rFonts w:ascii="Trebuchet MS" w:hAnsi="Trebuchet MS" w:cs="Arial"/>
          <w:sz w:val="22"/>
          <w:szCs w:val="22"/>
        </w:rPr>
        <w:t xml:space="preserve"> ______________________________________________</w:t>
      </w:r>
      <w:r w:rsidR="00017EEE" w:rsidRPr="00F57E90">
        <w:rPr>
          <w:rFonts w:ascii="Trebuchet MS" w:hAnsi="Trebuchet MS" w:cs="Arial"/>
          <w:sz w:val="22"/>
          <w:szCs w:val="22"/>
        </w:rPr>
        <w:t>__________</w:t>
      </w:r>
    </w:p>
    <w:p w14:paraId="3E53849E" w14:textId="77777777" w:rsidR="000467EA" w:rsidRPr="00F57E90" w:rsidRDefault="000467EA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776510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B1C1C02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sle</w:t>
            </w: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32F7638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2ED7252D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1)</w:t>
      </w:r>
    </w:p>
    <w:p w14:paraId="0EB9F93B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776510" w14:paraId="6CC57CB6" w14:textId="77777777" w:rsidTr="00DD766C">
        <w:trPr>
          <w:trHeight w:val="1549"/>
        </w:trPr>
        <w:tc>
          <w:tcPr>
            <w:tcW w:w="4883" w:type="dxa"/>
            <w:shd w:val="clear" w:color="auto" w:fill="FFFFFF"/>
          </w:tcPr>
          <w:p w14:paraId="0F9B03A9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Sono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in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possesso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requisiti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idoneità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cui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all’art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. 80 del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D.lgs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50/2016 e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s.m.i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p w14:paraId="48E818DA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4FE00B5F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652FD8AC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24709138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</w:rPr>
              <w:t>Izpolnjuje pogoje iz 80. člena Zakonodajne uredbe 50/2016 z naknadnimi spremembami in dopolnitvami.</w:t>
            </w:r>
          </w:p>
          <w:p w14:paraId="0D7FCEB7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2FDF7E8B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60514558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776510" w:rsidRDefault="0012436A" w:rsidP="009D6B28">
            <w:pPr>
              <w:rPr>
                <w:rFonts w:ascii="Trebuchet MS" w:hAnsi="Trebuchet MS"/>
              </w:rPr>
            </w:pPr>
          </w:p>
        </w:tc>
      </w:tr>
    </w:tbl>
    <w:p w14:paraId="6F4E4E1F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</w:p>
    <w:p w14:paraId="2A17ECC8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2)</w:t>
      </w:r>
    </w:p>
    <w:p w14:paraId="72E36F53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776510" w14:paraId="4823D339" w14:textId="77777777" w:rsidTr="00DD766C">
        <w:trPr>
          <w:trHeight w:val="1623"/>
        </w:trPr>
        <w:tc>
          <w:tcPr>
            <w:tcW w:w="4883" w:type="dxa"/>
            <w:shd w:val="clear" w:color="auto" w:fill="FFFFFF"/>
          </w:tcPr>
          <w:p w14:paraId="1A32A59C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  <w:lang w:bidi="sl-SI"/>
              </w:rPr>
              <w:t>Regolarità degli obblighi previdenziali in riferimento alla eventuale Cassa previdenziale di riferimento o altra forma di previdenza obbligatoria prevista dalla normativa slovena</w:t>
            </w:r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08FF97AA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1F3A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A2A778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2D6794A1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A0BE8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79123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9BD9EB4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7A7E64C2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pokojninskega zavarovanja v skladu s slovensko zakonodajo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4330576E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C72F7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035DBF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4D06801E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F825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BA6D79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0D6DCB7B" w14:textId="77777777" w:rsidR="0012436A" w:rsidRPr="00776510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216B0BA0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12436A" w:rsidRPr="00F412CE" w14:paraId="7379A912" w14:textId="77777777" w:rsidTr="00DD766C">
        <w:trPr>
          <w:trHeight w:val="839"/>
        </w:trPr>
        <w:tc>
          <w:tcPr>
            <w:tcW w:w="4877" w:type="dxa"/>
            <w:shd w:val="clear" w:color="auto" w:fill="FFFFFF"/>
          </w:tcPr>
          <w:p w14:paraId="22A9AB67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Denominazione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cassa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previdenziale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________________</w:t>
            </w:r>
          </w:p>
          <w:p w14:paraId="622163AF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Numero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matricola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</w:t>
            </w:r>
          </w:p>
        </w:tc>
        <w:tc>
          <w:tcPr>
            <w:tcW w:w="4874" w:type="dxa"/>
            <w:shd w:val="clear" w:color="auto" w:fill="FFFFFF"/>
          </w:tcPr>
          <w:p w14:paraId="35FA258A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587EE75D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177EB886" w14:textId="77777777" w:rsidR="0012436A" w:rsidRPr="00776510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4C691F3B" w14:textId="346E1082" w:rsidR="008556CB" w:rsidRPr="00776510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3956668" w14:textId="77777777" w:rsidR="00DD7C26" w:rsidRPr="00776510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3)</w:t>
      </w:r>
    </w:p>
    <w:p w14:paraId="5586888F" w14:textId="77777777" w:rsidR="00DD7C26" w:rsidRPr="00776510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DD7C26" w:rsidRPr="00776510" w14:paraId="5A88ED5C" w14:textId="77777777" w:rsidTr="00DD766C">
        <w:trPr>
          <w:trHeight w:val="713"/>
        </w:trPr>
        <w:tc>
          <w:tcPr>
            <w:tcW w:w="4877" w:type="dxa"/>
            <w:shd w:val="clear" w:color="auto" w:fill="FFFFFF"/>
          </w:tcPr>
          <w:p w14:paraId="7FF4F5BF" w14:textId="2D9CD32D" w:rsidR="00DD7C26" w:rsidRPr="00776510" w:rsidRDefault="00C62AE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2.</w:t>
            </w: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ab/>
              <w:t xml:space="preserve">di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essere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possesso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requisiti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idoneità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professionale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ai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sensi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dell’art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. 83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comma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1,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lettera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a) del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D.lgs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n. 50/2016</w:t>
            </w:r>
            <w:r w:rsidR="00F47726"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:</w:t>
            </w:r>
          </w:p>
        </w:tc>
        <w:tc>
          <w:tcPr>
            <w:tcW w:w="4874" w:type="dxa"/>
            <w:shd w:val="clear" w:color="auto" w:fill="FFFFFF"/>
          </w:tcPr>
          <w:p w14:paraId="42C6AA88" w14:textId="4CE7C079" w:rsidR="00DD7C26" w:rsidRPr="00776510" w:rsidRDefault="00F13EAA" w:rsidP="009D6B28">
            <w:pPr>
              <w:rPr>
                <w:rFonts w:ascii="Trebuchet MS" w:hAnsi="Trebuchet MS"/>
                <w:lang w:val="sl-SI"/>
              </w:rPr>
            </w:pPr>
            <w:r w:rsidRPr="00F13EAA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da izpolnjuje pogoje glede strokovne usposobljenosti v skladu s črko a) 1.odst. 83. čl. Zakonskega odloka 50/2016</w:t>
            </w:r>
            <w:r w:rsidR="00033600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:</w:t>
            </w:r>
          </w:p>
        </w:tc>
      </w:tr>
    </w:tbl>
    <w:p w14:paraId="35C336BF" w14:textId="15055997" w:rsidR="007F2218" w:rsidRPr="00776510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a.</w:t>
      </w:r>
      <w:r w:rsidRPr="00776510">
        <w:rPr>
          <w:rFonts w:ascii="Trebuchet MS" w:hAnsi="Trebuchet MS" w:cs="Arial"/>
          <w:sz w:val="18"/>
          <w:szCs w:val="18"/>
        </w:rPr>
        <w:tab/>
        <w:t>data inizio attività</w:t>
      </w:r>
      <w:r w:rsidR="00663A33">
        <w:rPr>
          <w:rFonts w:ascii="Trebuchet MS" w:hAnsi="Trebuchet MS" w:cs="Arial"/>
          <w:sz w:val="18"/>
          <w:szCs w:val="18"/>
        </w:rPr>
        <w:t>/</w:t>
      </w:r>
      <w:r w:rsidR="00663A33" w:rsidRPr="00663A33">
        <w:t xml:space="preserve"> </w:t>
      </w:r>
      <w:r w:rsidR="00663A33" w:rsidRPr="00663A33">
        <w:rPr>
          <w:rFonts w:ascii="Trebuchet MS" w:hAnsi="Trebuchet MS" w:cs="Arial"/>
          <w:sz w:val="18"/>
          <w:szCs w:val="18"/>
        </w:rPr>
        <w:t>a.</w:t>
      </w:r>
      <w:r w:rsidR="00663A33" w:rsidRPr="00663A33">
        <w:rPr>
          <w:rFonts w:ascii="Trebuchet MS" w:hAnsi="Trebuchet MS" w:cs="Arial"/>
          <w:sz w:val="18"/>
          <w:szCs w:val="18"/>
        </w:rPr>
        <w:tab/>
        <w:t xml:space="preserve">datum </w:t>
      </w:r>
      <w:proofErr w:type="spellStart"/>
      <w:r w:rsidR="00663A33" w:rsidRPr="00663A33">
        <w:rPr>
          <w:rFonts w:ascii="Trebuchet MS" w:hAnsi="Trebuchet MS" w:cs="Arial"/>
          <w:sz w:val="18"/>
          <w:szCs w:val="18"/>
        </w:rPr>
        <w:t>začetka</w:t>
      </w:r>
      <w:proofErr w:type="spellEnd"/>
      <w:r w:rsidR="00663A33" w:rsidRPr="00663A33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 w:rsidR="00663A33" w:rsidRPr="00663A33">
        <w:rPr>
          <w:rFonts w:ascii="Trebuchet MS" w:hAnsi="Trebuchet MS" w:cs="Arial"/>
          <w:sz w:val="18"/>
          <w:szCs w:val="18"/>
        </w:rPr>
        <w:t>poslovanja</w:t>
      </w:r>
      <w:proofErr w:type="spellEnd"/>
      <w:r w:rsidRPr="00776510">
        <w:rPr>
          <w:rFonts w:ascii="Trebuchet MS" w:hAnsi="Trebuchet MS" w:cs="Arial"/>
          <w:sz w:val="18"/>
          <w:szCs w:val="18"/>
        </w:rPr>
        <w:t>:_</w:t>
      </w:r>
      <w:proofErr w:type="gramEnd"/>
      <w:r w:rsidRPr="00776510">
        <w:rPr>
          <w:rFonts w:ascii="Trebuchet MS" w:hAnsi="Trebuchet MS" w:cs="Arial"/>
          <w:sz w:val="18"/>
          <w:szCs w:val="18"/>
        </w:rPr>
        <w:t>_________________________________________________;</w:t>
      </w:r>
    </w:p>
    <w:p w14:paraId="1D181116" w14:textId="3C04DBCE" w:rsidR="007F2218" w:rsidRPr="00776510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b.</w:t>
      </w:r>
      <w:r w:rsidRPr="00776510">
        <w:rPr>
          <w:rFonts w:ascii="Trebuchet MS" w:hAnsi="Trebuchet MS" w:cs="Arial"/>
          <w:sz w:val="18"/>
          <w:szCs w:val="18"/>
        </w:rPr>
        <w:tab/>
        <w:t>oggetto attività</w:t>
      </w:r>
      <w:r w:rsidR="00AF46CF">
        <w:rPr>
          <w:rFonts w:ascii="Trebuchet MS" w:hAnsi="Trebuchet MS" w:cs="Arial"/>
          <w:sz w:val="18"/>
          <w:szCs w:val="18"/>
        </w:rPr>
        <w:t>/</w:t>
      </w:r>
      <w:r w:rsidR="00AF46CF" w:rsidRPr="00AF46CF">
        <w:t xml:space="preserve"> </w:t>
      </w:r>
      <w:r w:rsidR="00AF46CF" w:rsidRPr="00AF46CF">
        <w:rPr>
          <w:rFonts w:ascii="Trebuchet MS" w:hAnsi="Trebuchet MS" w:cs="Arial"/>
          <w:sz w:val="18"/>
          <w:szCs w:val="18"/>
        </w:rPr>
        <w:t>b.</w:t>
      </w:r>
      <w:r w:rsidR="00AF46CF" w:rsidRPr="00AF46CF">
        <w:rPr>
          <w:rFonts w:ascii="Trebuchet MS" w:hAnsi="Trebuchet MS" w:cs="Arial"/>
          <w:sz w:val="18"/>
          <w:szCs w:val="18"/>
        </w:rPr>
        <w:tab/>
      </w:r>
      <w:proofErr w:type="spellStart"/>
      <w:r w:rsidR="00AF46CF" w:rsidRPr="00AF46CF">
        <w:rPr>
          <w:rFonts w:ascii="Trebuchet MS" w:hAnsi="Trebuchet MS" w:cs="Arial"/>
          <w:sz w:val="18"/>
          <w:szCs w:val="18"/>
        </w:rPr>
        <w:t>dejavnost</w:t>
      </w:r>
      <w:proofErr w:type="spellEnd"/>
      <w:r w:rsidRPr="00776510">
        <w:rPr>
          <w:rFonts w:ascii="Trebuchet MS" w:hAnsi="Trebuchet MS" w:cs="Arial"/>
          <w:sz w:val="18"/>
          <w:szCs w:val="18"/>
        </w:rPr>
        <w:t>: ____________________________________codice ATECO</w:t>
      </w:r>
      <w:r w:rsidR="00C9681E">
        <w:rPr>
          <w:rFonts w:ascii="Trebuchet MS" w:hAnsi="Trebuchet MS" w:cs="Arial"/>
          <w:sz w:val="18"/>
          <w:szCs w:val="18"/>
        </w:rPr>
        <w:t>/</w:t>
      </w:r>
      <w:r w:rsidR="00C9681E" w:rsidRPr="00C9681E">
        <w:t xml:space="preserve"> </w:t>
      </w:r>
      <w:proofErr w:type="spellStart"/>
      <w:r w:rsidR="00C9681E" w:rsidRPr="00C9681E">
        <w:rPr>
          <w:rFonts w:ascii="Trebuchet MS" w:hAnsi="Trebuchet MS" w:cs="Arial"/>
          <w:sz w:val="18"/>
          <w:szCs w:val="18"/>
        </w:rPr>
        <w:t>klasifikacija</w:t>
      </w:r>
      <w:proofErr w:type="spellEnd"/>
      <w:r w:rsidR="00C9681E" w:rsidRPr="00C9681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C9681E" w:rsidRPr="00C9681E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C9681E" w:rsidRPr="00C9681E">
        <w:rPr>
          <w:rFonts w:ascii="Trebuchet MS" w:hAnsi="Trebuchet MS" w:cs="Arial"/>
          <w:sz w:val="18"/>
          <w:szCs w:val="18"/>
        </w:rPr>
        <w:t xml:space="preserve"> ATECO </w:t>
      </w:r>
      <w:r w:rsidRPr="00776510">
        <w:rPr>
          <w:rFonts w:ascii="Trebuchet MS" w:hAnsi="Trebuchet MS" w:cs="Arial"/>
          <w:sz w:val="18"/>
          <w:szCs w:val="18"/>
        </w:rPr>
        <w:t>______________;</w:t>
      </w:r>
    </w:p>
    <w:p w14:paraId="3F542859" w14:textId="64D990BB" w:rsidR="007F2218" w:rsidRPr="00776510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c.</w:t>
      </w:r>
      <w:r w:rsidRPr="00776510">
        <w:rPr>
          <w:rFonts w:ascii="Trebuchet MS" w:hAnsi="Trebuchet MS" w:cs="Arial"/>
          <w:sz w:val="18"/>
          <w:szCs w:val="18"/>
        </w:rPr>
        <w:tab/>
        <w:t>numero iscrizione nel registro della CCIAA</w:t>
      </w:r>
      <w:r w:rsidR="005C48AE">
        <w:rPr>
          <w:rFonts w:ascii="Trebuchet MS" w:hAnsi="Trebuchet MS" w:cs="Arial"/>
          <w:sz w:val="18"/>
          <w:szCs w:val="18"/>
        </w:rPr>
        <w:t>/</w:t>
      </w:r>
      <w:r w:rsidR="005C48AE" w:rsidRPr="005C48AE">
        <w:t xml:space="preserve"> </w:t>
      </w:r>
      <w:r w:rsidR="005C48AE" w:rsidRPr="005C48AE">
        <w:rPr>
          <w:rFonts w:ascii="Trebuchet MS" w:hAnsi="Trebuchet MS" w:cs="Arial"/>
          <w:sz w:val="18"/>
          <w:szCs w:val="18"/>
        </w:rPr>
        <w:t>c.</w:t>
      </w:r>
      <w:r w:rsidR="007A251A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številka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vpisa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v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register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pri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obrtni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kmetijski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zbornici</w:t>
      </w:r>
      <w:proofErr w:type="spellEnd"/>
      <w:r w:rsidRPr="00776510">
        <w:rPr>
          <w:rFonts w:ascii="Trebuchet MS" w:hAnsi="Trebuchet MS" w:cs="Arial"/>
          <w:sz w:val="18"/>
          <w:szCs w:val="18"/>
        </w:rPr>
        <w:t>:</w:t>
      </w:r>
      <w:r w:rsidR="007A251A">
        <w:rPr>
          <w:rFonts w:ascii="Trebuchet MS" w:hAnsi="Trebuchet MS" w:cs="Arial"/>
          <w:sz w:val="18"/>
          <w:szCs w:val="18"/>
        </w:rPr>
        <w:t xml:space="preserve"> </w:t>
      </w:r>
      <w:r w:rsidRPr="00776510">
        <w:rPr>
          <w:rFonts w:ascii="Trebuchet MS" w:hAnsi="Trebuchet MS" w:cs="Arial"/>
          <w:sz w:val="18"/>
          <w:szCs w:val="18"/>
        </w:rPr>
        <w:t>_______________________________________________________;</w:t>
      </w:r>
    </w:p>
    <w:p w14:paraId="1A9CB062" w14:textId="7BF63831" w:rsidR="007F2218" w:rsidRPr="00776510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ab/>
        <w:t>ovvero</w:t>
      </w:r>
      <w:r w:rsidR="008C1F9D">
        <w:rPr>
          <w:rFonts w:ascii="Trebuchet MS" w:hAnsi="Trebuchet MS" w:cs="Arial"/>
          <w:sz w:val="18"/>
          <w:szCs w:val="18"/>
        </w:rPr>
        <w:t>/</w:t>
      </w:r>
      <w:r w:rsidR="008C1F9D" w:rsidRPr="008C1F9D">
        <w:t xml:space="preserve"> </w:t>
      </w:r>
      <w:proofErr w:type="spellStart"/>
      <w:r w:rsidR="008C1F9D" w:rsidRPr="008C1F9D">
        <w:rPr>
          <w:rFonts w:ascii="Trebuchet MS" w:hAnsi="Trebuchet MS" w:cs="Arial"/>
          <w:sz w:val="18"/>
          <w:szCs w:val="18"/>
        </w:rPr>
        <w:t>oziroma</w:t>
      </w:r>
      <w:proofErr w:type="spellEnd"/>
    </w:p>
    <w:p w14:paraId="5206C6FA" w14:textId="19DD45E7" w:rsidR="00DD7C26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lastRenderedPageBreak/>
        <w:t>d.</w:t>
      </w:r>
      <w:r w:rsidRPr="00776510">
        <w:rPr>
          <w:rFonts w:ascii="Trebuchet MS" w:hAnsi="Trebuchet MS" w:cs="Arial"/>
          <w:sz w:val="18"/>
          <w:szCs w:val="18"/>
        </w:rPr>
        <w:tab/>
        <w:t xml:space="preserve">di non essere tenuto all’obbligo di iscrizione in CCIAA (descrizione </w:t>
      </w:r>
      <w:proofErr w:type="gramStart"/>
      <w:r w:rsidRPr="00776510">
        <w:rPr>
          <w:rFonts w:ascii="Trebuchet MS" w:hAnsi="Trebuchet MS" w:cs="Arial"/>
          <w:sz w:val="18"/>
          <w:szCs w:val="18"/>
        </w:rPr>
        <w:t>attività)</w:t>
      </w:r>
      <w:r w:rsidR="000F41FC">
        <w:rPr>
          <w:rFonts w:ascii="Trebuchet MS" w:hAnsi="Trebuchet MS" w:cs="Arial"/>
          <w:sz w:val="18"/>
          <w:szCs w:val="18"/>
        </w:rPr>
        <w:t>/</w:t>
      </w:r>
      <w:proofErr w:type="gramEnd"/>
      <w:r w:rsidR="000F41FC" w:rsidRPr="000F41FC">
        <w:t xml:space="preserve"> </w:t>
      </w:r>
      <w:r w:rsidR="000F41FC" w:rsidRPr="000F41FC">
        <w:rPr>
          <w:rFonts w:ascii="Trebuchet MS" w:hAnsi="Trebuchet MS" w:cs="Arial"/>
          <w:sz w:val="18"/>
          <w:szCs w:val="18"/>
        </w:rPr>
        <w:t>d.</w:t>
      </w:r>
      <w:r w:rsidR="000F41FC" w:rsidRPr="000F41FC">
        <w:rPr>
          <w:rFonts w:ascii="Trebuchet MS" w:hAnsi="Trebuchet MS" w:cs="Arial"/>
          <w:sz w:val="18"/>
          <w:szCs w:val="18"/>
        </w:rPr>
        <w:tab/>
        <w:t xml:space="preserve">da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zanj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ni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potreben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vpis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pri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obrtni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kmetijski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zbornici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opis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>)</w:t>
      </w:r>
      <w:r w:rsidRPr="00776510">
        <w:rPr>
          <w:rFonts w:ascii="Trebuchet MS" w:hAnsi="Trebuchet MS" w:cs="Arial"/>
          <w:sz w:val="18"/>
          <w:szCs w:val="18"/>
        </w:rPr>
        <w:t>: ________________________________________________________________________</w:t>
      </w:r>
    </w:p>
    <w:p w14:paraId="58CF6F35" w14:textId="77777777" w:rsidR="00BE16CE" w:rsidRPr="00776510" w:rsidRDefault="00BE16CE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690C3584" w14:textId="77777777" w:rsidR="00DD7C26" w:rsidRPr="00776510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4)</w:t>
      </w:r>
    </w:p>
    <w:p w14:paraId="146DFAD9" w14:textId="77777777" w:rsidR="00DD7C26" w:rsidRPr="00776510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5"/>
        <w:gridCol w:w="4892"/>
      </w:tblGrid>
      <w:tr w:rsidR="00DD7C26" w:rsidRPr="00776510" w14:paraId="7785308B" w14:textId="77777777" w:rsidTr="003A09EB">
        <w:trPr>
          <w:trHeight w:val="1805"/>
        </w:trPr>
        <w:tc>
          <w:tcPr>
            <w:tcW w:w="4895" w:type="dxa"/>
            <w:shd w:val="clear" w:color="auto" w:fill="FFFFFF"/>
          </w:tcPr>
          <w:p w14:paraId="5A3D0DE7" w14:textId="16700624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Comprovata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copertura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assicurativa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contro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i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rischi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professionali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.</w:t>
            </w:r>
          </w:p>
          <w:p w14:paraId="734B4429" w14:textId="77777777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776510" w14:paraId="72DAC3C6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2D2A8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D830F4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776510" w14:paraId="7F348A6E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5798A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6491A6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1DAFAB5A" w14:textId="77777777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774D6C3D" w14:textId="77777777" w:rsidR="00DD7C26" w:rsidRPr="00776510" w:rsidRDefault="00DD7C26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92" w:type="dxa"/>
            <w:shd w:val="clear" w:color="auto" w:fill="FFFFFF"/>
          </w:tcPr>
          <w:p w14:paraId="703E6A7A" w14:textId="6DEC58A4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/>
                <w:u w:val="single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u w:val="single"/>
              </w:rPr>
              <w:t>Dokazano zavarovalno kritje za poklicno tveganje</w:t>
            </w:r>
          </w:p>
          <w:p w14:paraId="2587B026" w14:textId="77777777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776510" w14:paraId="41D702BC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75F3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22C472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776510" w14:paraId="361EBBF2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BE69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E5B35C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41CFF91" w14:textId="77777777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02CE658" w14:textId="258D854D" w:rsidR="00DD7C26" w:rsidRPr="00B848EA" w:rsidRDefault="00DD7C26" w:rsidP="008556CB">
      <w:pPr>
        <w:jc w:val="both"/>
        <w:rPr>
          <w:rFonts w:ascii="Trebuchet MS" w:hAnsi="Trebuchet MS" w:cs="Arial"/>
          <w:sz w:val="18"/>
          <w:szCs w:val="18"/>
        </w:rPr>
      </w:pPr>
    </w:p>
    <w:p w14:paraId="413FB1D1" w14:textId="77777777" w:rsidR="00DD7C26" w:rsidRPr="00E51992" w:rsidRDefault="00DD7C26" w:rsidP="008556CB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8556CB" w:rsidRPr="00184A9E" w14:paraId="27431F8F" w14:textId="77777777" w:rsidTr="00F90BCF">
        <w:tc>
          <w:tcPr>
            <w:tcW w:w="4819" w:type="dxa"/>
            <w:shd w:val="clear" w:color="auto" w:fill="CFE7F5"/>
          </w:tcPr>
          <w:p w14:paraId="67BBDB4E" w14:textId="03C0704E" w:rsidR="008556CB" w:rsidRPr="00184A9E" w:rsidRDefault="008556CB" w:rsidP="009019E8">
            <w:pPr>
              <w:pStyle w:val="Default"/>
              <w:jc w:val="center"/>
              <w:rPr>
                <w:rFonts w:ascii="Trebuchet MS" w:hAnsi="Trebuchet MS"/>
                <w:color w:val="auto"/>
              </w:rPr>
            </w:pPr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  <w:lang w:val="sl-SI"/>
              </w:rPr>
              <w:t>e</w:t>
            </w:r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dichiara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ì i seguenti requisiti</w:t>
            </w:r>
            <w:r w:rsidR="000D1E88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0E5A5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di capacità tecnica</w:t>
            </w:r>
          </w:p>
          <w:p w14:paraId="2CD921DE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0F51605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755A8585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/>
                <w:color w:val="auto"/>
              </w:rPr>
            </w:pP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prav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tako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izjavlja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naslednje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pogoje</w:t>
            </w:r>
            <w:proofErr w:type="spellEnd"/>
          </w:p>
          <w:p w14:paraId="0BB48E3E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8C1A0D0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</w:tr>
    </w:tbl>
    <w:p w14:paraId="551E7C2D" w14:textId="77777777" w:rsidR="008556CB" w:rsidRPr="00184A9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9"/>
        <w:gridCol w:w="4878"/>
      </w:tblGrid>
      <w:tr w:rsidR="008556CB" w:rsidRPr="00561BB1" w14:paraId="09D6D6A9" w14:textId="77777777" w:rsidTr="003A09EB">
        <w:trPr>
          <w:trHeight w:val="1803"/>
        </w:trPr>
        <w:tc>
          <w:tcPr>
            <w:tcW w:w="4879" w:type="dxa"/>
            <w:shd w:val="clear" w:color="auto" w:fill="FFFFFF"/>
          </w:tcPr>
          <w:p w14:paraId="3659FECC" w14:textId="184498F1" w:rsidR="008556CB" w:rsidRPr="0085470E" w:rsidRDefault="007F1804" w:rsidP="003A079D">
            <w:pPr>
              <w:jc w:val="both"/>
              <w:rPr>
                <w:rFonts w:ascii="Trebuchet MS" w:hAnsi="Trebuchet MS"/>
              </w:rPr>
            </w:pPr>
            <w:r w:rsidRPr="007F1804">
              <w:rPr>
                <w:rFonts w:ascii="Trebuchet MS" w:hAnsi="Trebuchet MS" w:cs="Arial"/>
                <w:sz w:val="18"/>
                <w:szCs w:val="18"/>
              </w:rPr>
              <w:t xml:space="preserve">aver svolto, nell'ultimo triennio antecedente la pubblicazione del bando (2015-2016-2017), attività assicurativa a favore, per ciascun anno, di almeno due enti pubblici </w:t>
            </w:r>
            <w:r w:rsidR="00196C95">
              <w:rPr>
                <w:rFonts w:ascii="Trebuchet MS" w:hAnsi="Trebuchet MS" w:cs="Arial"/>
                <w:sz w:val="18"/>
                <w:szCs w:val="18"/>
              </w:rPr>
              <w:t xml:space="preserve">italiani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78" w:type="dxa"/>
            <w:tcBorders>
              <w:left w:val="single" w:sz="2" w:space="0" w:color="000000"/>
            </w:tcBorders>
            <w:shd w:val="clear" w:color="auto" w:fill="FFFFFF"/>
          </w:tcPr>
          <w:p w14:paraId="3590AA02" w14:textId="27080DBE" w:rsidR="008556CB" w:rsidRPr="0085470E" w:rsidRDefault="005421B4" w:rsidP="00F90BCF">
            <w:pPr>
              <w:pStyle w:val="Contenutotabella"/>
              <w:jc w:val="both"/>
              <w:rPr>
                <w:rFonts w:ascii="Trebuchet MS" w:hAnsi="Trebuchet MS"/>
                <w:lang w:val="sl-SI"/>
              </w:rPr>
            </w:pPr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Da je v </w:t>
            </w:r>
            <w:proofErr w:type="spellStart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zadnjih</w:t>
            </w:r>
            <w:proofErr w:type="spellEnd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treh</w:t>
            </w:r>
            <w:proofErr w:type="spellEnd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letih</w:t>
            </w:r>
            <w:proofErr w:type="spellEnd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od </w:t>
            </w:r>
            <w:proofErr w:type="spellStart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objave</w:t>
            </w:r>
            <w:proofErr w:type="spellEnd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ra</w:t>
            </w:r>
            <w:r w:rsidR="000833A3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zpisa</w:t>
            </w:r>
            <w:proofErr w:type="spellEnd"/>
            <w:r w:rsidR="00196C95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(2015-2016-2017)</w:t>
            </w:r>
            <w:r w:rsidR="000833A3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0833A3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izvajal</w:t>
            </w:r>
            <w:proofErr w:type="spellEnd"/>
            <w:r w:rsidR="000833A3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0833A3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zavarova</w:t>
            </w:r>
            <w:r w:rsidR="00196C95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>lni</w:t>
            </w:r>
            <w:r w:rsidR="000833A3" w:rsidRPr="00196C95">
              <w:rPr>
                <w:rFonts w:ascii="Trebuchet MS" w:hAnsi="Trebuchet MS" w:cs="Arial"/>
                <w:sz w:val="18"/>
                <w:szCs w:val="18"/>
                <w:lang w:val="sl-SI" w:eastAsia="it-IT"/>
              </w:rPr>
              <w:t>ške</w:t>
            </w:r>
            <w:proofErr w:type="spellEnd"/>
            <w:r w:rsidR="000833A3" w:rsidRPr="00196C95">
              <w:rPr>
                <w:rFonts w:ascii="Trebuchet MS" w:hAnsi="Trebuchet MS" w:cs="Arial"/>
                <w:sz w:val="18"/>
                <w:szCs w:val="18"/>
                <w:lang w:val="sl-SI" w:eastAsia="it-IT"/>
              </w:rPr>
              <w:t xml:space="preserve"> storitve</w:t>
            </w:r>
            <w:r w:rsidR="00196C95" w:rsidRPr="00196C95">
              <w:rPr>
                <w:rFonts w:ascii="Trebuchet MS" w:hAnsi="Trebuchet MS" w:cs="Arial"/>
                <w:sz w:val="18"/>
                <w:szCs w:val="18"/>
                <w:lang w:val="sl-SI" w:eastAsia="it-IT"/>
              </w:rPr>
              <w:t>,</w:t>
            </w:r>
            <w:r w:rsidR="000833A3" w:rsidRPr="00196C95">
              <w:rPr>
                <w:rFonts w:ascii="Trebuchet MS" w:hAnsi="Trebuchet MS" w:cs="Arial"/>
                <w:sz w:val="18"/>
                <w:szCs w:val="18"/>
                <w:lang w:val="sl-SI" w:eastAsia="it-IT"/>
              </w:rPr>
              <w:t xml:space="preserve"> </w:t>
            </w:r>
            <w:r w:rsidR="00196C95" w:rsidRPr="00196C95">
              <w:rPr>
                <w:rFonts w:ascii="Trebuchet MS" w:hAnsi="Trebuchet MS" w:cs="Arial"/>
                <w:sz w:val="18"/>
                <w:szCs w:val="18"/>
                <w:lang w:val="sl-SI" w:eastAsia="it-IT"/>
              </w:rPr>
              <w:t>v vsakem letu, za vsaj dve italijanski javni upravi</w:t>
            </w:r>
            <w:r w:rsidR="007F1804" w:rsidRPr="00196C95">
              <w:rPr>
                <w:rFonts w:ascii="Trebuchet MS" w:hAnsi="Trebuchet MS" w:cs="Arial"/>
                <w:sz w:val="18"/>
                <w:szCs w:val="18"/>
                <w:lang w:eastAsia="it-IT"/>
              </w:rPr>
              <w:t xml:space="preserve"> </w:t>
            </w:r>
            <w:r w:rsidR="007F1804" w:rsidRPr="00196C9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(Za vsako izkušnjo v skladu z zahtevanim nazivom je potrebno spodaj </w:t>
            </w:r>
            <w:r w:rsidR="007F1804"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>navesti podatke in preglednico/i kopirati tolikokrat, kot je potrebno)</w:t>
            </w:r>
          </w:p>
        </w:tc>
      </w:tr>
    </w:tbl>
    <w:p w14:paraId="11F5D342" w14:textId="77777777" w:rsidR="008556CB" w:rsidRPr="0085470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1EB657DB" w14:textId="77777777" w:rsidR="008556CB" w:rsidRPr="0085470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8556CB" w:rsidRPr="0085470E" w14:paraId="1831489B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54552DF8" w14:textId="77777777" w:rsidR="008556CB" w:rsidRPr="0085470E" w:rsidRDefault="008556CB" w:rsidP="00F90BCF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2D172E3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1D1BD5F0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5BB297E" w14:textId="77777777" w:rsidR="008556CB" w:rsidRPr="0085470E" w:rsidRDefault="008556CB" w:rsidP="00F90BCF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8338FAD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383B787B" w14:textId="77777777" w:rsidTr="00F90BCF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EB15DA" w14:textId="77777777" w:rsidR="008556CB" w:rsidRPr="0085470E" w:rsidRDefault="008556CB" w:rsidP="00F90BCF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8B238D8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5D9960DA" w14:textId="77777777" w:rsidTr="00F90BCF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89E17F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309CA4AC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6624AB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0654BA67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602575E4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18289ED9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9629756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41A4B70" w14:textId="781C9155" w:rsidR="00D665E3" w:rsidRDefault="00D665E3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8"/>
        <w:gridCol w:w="4402"/>
      </w:tblGrid>
      <w:tr w:rsidR="00AB36A2" w14:paraId="17FF9B47" w14:textId="77777777" w:rsidTr="00AB36A2">
        <w:trPr>
          <w:trHeight w:val="372"/>
        </w:trPr>
        <w:tc>
          <w:tcPr>
            <w:tcW w:w="5258" w:type="dxa"/>
            <w:shd w:val="clear" w:color="auto" w:fill="CCFF99"/>
          </w:tcPr>
          <w:p w14:paraId="57ED10A7" w14:textId="77777777" w:rsidR="00AB36A2" w:rsidRDefault="00AB36A2" w:rsidP="009D6B28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402" w:type="dxa"/>
            <w:tcBorders>
              <w:left w:val="single" w:sz="2" w:space="0" w:color="000000"/>
            </w:tcBorders>
            <w:shd w:val="clear" w:color="auto" w:fill="CCFF99"/>
          </w:tcPr>
          <w:p w14:paraId="3CA4C3FD" w14:textId="77777777" w:rsidR="00AB36A2" w:rsidRPr="00561F4C" w:rsidRDefault="00AB36A2" w:rsidP="009D6B2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7B005C97" w14:textId="77777777" w:rsidR="00AB36A2" w:rsidRPr="00F57E90" w:rsidRDefault="00AB36A2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3FCCEA4B" w14:textId="4E512DEE" w:rsidR="00D665E3" w:rsidRPr="00F57E90" w:rsidRDefault="00D665E3" w:rsidP="00B86FE7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 w:rsidR="00B86FE7">
        <w:rPr>
          <w:rFonts w:ascii="Trebuchet MS" w:hAnsi="Trebuchet MS" w:cs="Arial"/>
          <w:sz w:val="22"/>
          <w:szCs w:val="22"/>
        </w:rPr>
        <w:t>/</w:t>
      </w:r>
      <w:r w:rsidR="00B86FE7" w:rsidRPr="00B86FE7">
        <w:rPr>
          <w:rFonts w:ascii="Trebuchet MS" w:hAnsi="Trebuchet MS" w:cs="Arial"/>
          <w:sz w:val="22"/>
          <w:szCs w:val="22"/>
        </w:rPr>
        <w:t xml:space="preserve">da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primeru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sodeluje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okviru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skupine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konzorcija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mreže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izbire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izvajalca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sodeloval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več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eni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skupini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konzorciju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mreži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niti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posamezni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prijavitelj</w:t>
      </w:r>
      <w:proofErr w:type="spellEnd"/>
      <w:r w:rsidRPr="00F57E90">
        <w:rPr>
          <w:rFonts w:ascii="Trebuchet MS" w:hAnsi="Trebuchet MS" w:cs="Arial"/>
          <w:sz w:val="22"/>
          <w:szCs w:val="22"/>
        </w:rPr>
        <w:t>;</w:t>
      </w:r>
    </w:p>
    <w:p w14:paraId="33451A96" w14:textId="5F6631A1" w:rsidR="00D665E3" w:rsidRPr="00205D5D" w:rsidRDefault="009A52FF" w:rsidP="009A52FF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,Arial" w:eastAsia="Trebuchet MS,Arial" w:hAnsi="Trebuchet MS,Arial" w:cs="Trebuchet MS,Arial"/>
          <w:sz w:val="22"/>
          <w:szCs w:val="22"/>
        </w:rPr>
      </w:pPr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lastRenderedPageBreak/>
        <w:t xml:space="preserve">di accettare espressamente, senza condizione o riserva alcuna, le condizioni previste nell’avviso di manifestazione d’interesse in oggetto per la partecipazione alla presente indagine di mercato/ da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brezpogojno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oziroma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brez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pridržkov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izrecno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sprejema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pogoje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predmetnem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prijavo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interesa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tej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tržni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raziskavi</w:t>
      </w:r>
      <w:proofErr w:type="spellEnd"/>
      <w:r w:rsidR="5C571D61" w:rsidRPr="5C571D61">
        <w:rPr>
          <w:rFonts w:ascii="Trebuchet MS" w:eastAsia="Trebuchet MS" w:hAnsi="Trebuchet MS" w:cs="Trebuchet MS"/>
          <w:b/>
          <w:bCs/>
          <w:sz w:val="22"/>
          <w:szCs w:val="22"/>
        </w:rPr>
        <w:t>;</w:t>
      </w:r>
    </w:p>
    <w:p w14:paraId="5A6FB34E" w14:textId="2193DA2C" w:rsidR="5C571D61" w:rsidRDefault="5C571D61" w:rsidP="006C15F0">
      <w:pPr>
        <w:pStyle w:val="Default"/>
        <w:numPr>
          <w:ilvl w:val="0"/>
          <w:numId w:val="10"/>
        </w:num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C571D61">
        <w:rPr>
          <w:rFonts w:ascii="Trebuchet MS" w:eastAsia="Trebuchet MS" w:hAnsi="Trebuchet MS" w:cs="Trebuchet MS"/>
          <w:b/>
          <w:bCs/>
          <w:sz w:val="22"/>
          <w:szCs w:val="22"/>
        </w:rPr>
        <w:t>di autorizzare qualora un partecipante alla gara eserciti, ai sensi della legge 241/90, il diritto di accesso agli atti, il GECT GO a rilasciare copia di tutta la documentazione presentata per la partecipazione alla presente procedura</w:t>
      </w:r>
      <w:r w:rsid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- </w:t>
      </w:r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pooblašča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EZTS GO za primer, da bi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kdo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gram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od</w:t>
      </w:r>
      <w:proofErr w:type="gram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sodelujočih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na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skladu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Zakonom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241/90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uveljavljal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pravico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dostopanja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listin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, da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izroči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kopijo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celotne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vložene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dokumentacije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tem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postopku</w:t>
      </w:r>
      <w:proofErr w:type="spellEnd"/>
      <w:r w:rsidRPr="5C571D61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5AACE3F" w14:textId="77777777" w:rsidR="004D10A5" w:rsidRPr="004D10A5" w:rsidRDefault="004D10A5" w:rsidP="006C15F0">
      <w:pPr>
        <w:pStyle w:val="Paragrafoelenco"/>
        <w:ind w:left="1440"/>
        <w:jc w:val="center"/>
        <w:rPr>
          <w:rFonts w:ascii="Trebuchet MS" w:eastAsia="Trebuchet MS" w:hAnsi="Trebuchet MS" w:cs="Trebuchet MS"/>
        </w:rPr>
      </w:pPr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ovvero, in alternativa -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oziroma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kot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nadomestno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možnost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>,</w:t>
      </w:r>
    </w:p>
    <w:p w14:paraId="16580811" w14:textId="08FB40E6" w:rsidR="5C571D61" w:rsidRDefault="5C571D61" w:rsidP="008A5BB7">
      <w:pPr>
        <w:pStyle w:val="Paragrafoelenco"/>
        <w:numPr>
          <w:ilvl w:val="0"/>
          <w:numId w:val="10"/>
        </w:numPr>
        <w:jc w:val="both"/>
        <w:rPr>
          <w:rFonts w:ascii="Trebuchet MS" w:eastAsia="Trebuchet MS" w:hAnsi="Trebuchet MS" w:cs="Trebuchet MS"/>
        </w:rPr>
      </w:pPr>
      <w:r w:rsidRPr="006C15F0">
        <w:rPr>
          <w:rFonts w:ascii="Trebuchet MS" w:eastAsia="Trebuchet MS" w:hAnsi="Trebuchet MS" w:cs="Trebuchet MS"/>
          <w:b/>
          <w:bCs/>
        </w:rPr>
        <w:t>di indicare specificamente in sede di offerta tecnica le parti coperte da segreto</w:t>
      </w:r>
      <w:r w:rsidR="00085B38" w:rsidRPr="006C15F0">
        <w:rPr>
          <w:rFonts w:ascii="Trebuchet MS" w:eastAsia="Trebuchet MS" w:hAnsi="Trebuchet MS" w:cs="Trebuchet MS"/>
          <w:b/>
          <w:bCs/>
        </w:rPr>
        <w:t xml:space="preserve"> </w:t>
      </w:r>
      <w:r w:rsidRPr="006C15F0">
        <w:rPr>
          <w:rFonts w:ascii="Trebuchet MS" w:eastAsia="Trebuchet MS" w:hAnsi="Trebuchet MS" w:cs="Trebuchet MS"/>
          <w:b/>
          <w:bCs/>
        </w:rPr>
        <w:t>Tecnico/commerciale</w:t>
      </w:r>
      <w:r w:rsidR="008A5BB7">
        <w:rPr>
          <w:rFonts w:ascii="Trebuchet MS" w:eastAsia="Trebuchet MS" w:hAnsi="Trebuchet MS" w:cs="Trebuchet MS"/>
          <w:b/>
          <w:bCs/>
        </w:rPr>
        <w:t xml:space="preserve"> </w:t>
      </w:r>
      <w:r w:rsidR="008A5BB7" w:rsidRPr="008A5BB7">
        <w:rPr>
          <w:rFonts w:ascii="Trebuchet MS" w:eastAsia="Trebuchet MS" w:hAnsi="Trebuchet MS" w:cs="Trebuchet MS"/>
          <w:b/>
          <w:bCs/>
        </w:rPr>
        <w:t xml:space="preserve">- da bo v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tehnični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ponudbi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izrecno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navedel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dele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,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ki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vsebujejo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zaupne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tehnične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>/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poslovne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podatke</w:t>
      </w:r>
      <w:proofErr w:type="spellEnd"/>
      <w:r w:rsidRPr="006C15F0">
        <w:rPr>
          <w:rFonts w:ascii="Trebuchet MS" w:eastAsia="Trebuchet MS" w:hAnsi="Trebuchet MS" w:cs="Trebuchet MS"/>
        </w:rPr>
        <w:t>;</w:t>
      </w:r>
    </w:p>
    <w:p w14:paraId="29F56543" w14:textId="77777777" w:rsidR="005023E8" w:rsidRPr="006C15F0" w:rsidRDefault="005023E8" w:rsidP="005023E8">
      <w:pPr>
        <w:pStyle w:val="Paragrafoelenco"/>
        <w:jc w:val="both"/>
        <w:rPr>
          <w:rFonts w:ascii="Trebuchet MS" w:eastAsia="Trebuchet MS" w:hAnsi="Trebuchet MS" w:cs="Trebuchet MS"/>
        </w:rPr>
      </w:pPr>
    </w:p>
    <w:p w14:paraId="75297BFA" w14:textId="77777777" w:rsidR="00205D5D" w:rsidRPr="00A91E76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EC1E14C" w14:textId="77777777" w:rsidR="00205D5D" w:rsidRPr="00C33179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C33179">
        <w:rPr>
          <w:rFonts w:ascii="Trebuchet MS" w:hAnsi="Trebuchet MS"/>
          <w:b/>
          <w:sz w:val="22"/>
          <w:szCs w:val="22"/>
        </w:rPr>
        <w:t xml:space="preserve">Informativa ai sensi dell’art. 13 del D. </w:t>
      </w:r>
      <w:proofErr w:type="spellStart"/>
      <w:r w:rsidRPr="00C33179">
        <w:rPr>
          <w:rFonts w:ascii="Trebuchet MS" w:hAnsi="Trebuchet MS"/>
          <w:b/>
          <w:sz w:val="22"/>
          <w:szCs w:val="22"/>
        </w:rPr>
        <w:t>Lgs</w:t>
      </w:r>
      <w:proofErr w:type="spellEnd"/>
      <w:r w:rsidRPr="00C33179">
        <w:rPr>
          <w:rFonts w:ascii="Trebuchet MS" w:hAnsi="Trebuchet MS"/>
          <w:b/>
          <w:sz w:val="22"/>
          <w:szCs w:val="22"/>
        </w:rPr>
        <w:t xml:space="preserve">. 196/2003 e dell’articolo 13 </w:t>
      </w:r>
    </w:p>
    <w:p w14:paraId="6EED11C0" w14:textId="7CCC4188" w:rsidR="00205D5D" w:rsidRPr="00C33179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C33179">
        <w:rPr>
          <w:rFonts w:ascii="Trebuchet MS" w:hAnsi="Trebuchet MS"/>
          <w:b/>
          <w:sz w:val="22"/>
          <w:szCs w:val="22"/>
        </w:rPr>
        <w:t xml:space="preserve">del Regolamento UE n. 2016/679/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Obvestilo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v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skladu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s 13.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Zakonskega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odloka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196/2003 in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13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(EU)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št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>. 2016/679.</w:t>
      </w:r>
    </w:p>
    <w:p w14:paraId="23C76291" w14:textId="3F777E49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Ai sensi dell’art. 13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>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>
        <w:rPr>
          <w:rFonts w:ascii="Trebuchet MS" w:hAnsi="Trebuchet MS" w:cs="Arial"/>
          <w:sz w:val="22"/>
          <w:szCs w:val="22"/>
        </w:rPr>
        <w:t>/</w:t>
      </w:r>
      <w:r w:rsidR="00944475" w:rsidRPr="00944475">
        <w:t xml:space="preserve"> </w:t>
      </w:r>
      <w:r w:rsidR="00944475" w:rsidRPr="00944475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skladu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13.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Zakonskega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odloka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(ZO) 196/2003 (v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“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Zakonik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varstva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”) z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dopolnili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13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EU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št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. 2016/679 (v </w:t>
      </w:r>
      <w:proofErr w:type="spellStart"/>
      <w:proofErr w:type="gramStart"/>
      <w:r w:rsidR="00944475" w:rsidRPr="00944475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»GDPR</w:t>
      </w:r>
      <w:proofErr w:type="gramEnd"/>
      <w:r w:rsidR="00944475" w:rsidRPr="00944475">
        <w:rPr>
          <w:rFonts w:ascii="Trebuchet MS" w:hAnsi="Trebuchet MS" w:cs="Arial"/>
          <w:sz w:val="22"/>
          <w:szCs w:val="22"/>
        </w:rPr>
        <w:t xml:space="preserve"> 2016/679«),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vsebujeta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določila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varstvu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posameznikov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drugih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subjektov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glede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vas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da bodo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predmet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zaupnosti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skladno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zgoraj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navedenimi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določili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je EZTS GO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dolžan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spoštovati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31D0E39" w14:textId="4D645206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Titolare del trattamento è il GECT GO: info@euro-go.eu</w:t>
      </w:r>
      <w:r w:rsidR="006831E5">
        <w:rPr>
          <w:rFonts w:ascii="Trebuchet MS" w:hAnsi="Trebuchet MS" w:cs="Arial"/>
          <w:sz w:val="22"/>
          <w:szCs w:val="22"/>
        </w:rPr>
        <w:t>/</w:t>
      </w:r>
      <w:r w:rsidR="006831E5" w:rsidRPr="006831E5">
        <w:t xml:space="preserve"> </w:t>
      </w:r>
      <w:r w:rsidR="006831E5" w:rsidRPr="006831E5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podatke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obdelavi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pri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zgoraj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navedeni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službi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upravljavec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EZTS GO: info@euro-go.eu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7CB7675C" w14:textId="7FCFC8A9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responsabile della protezione dei dati (DPO) è contattabile alla mail: info@euro-go.eu</w:t>
      </w:r>
      <w:r w:rsidR="001A0C96">
        <w:rPr>
          <w:rFonts w:ascii="Trebuchet MS" w:hAnsi="Trebuchet MS" w:cs="Arial"/>
          <w:sz w:val="22"/>
          <w:szCs w:val="22"/>
        </w:rPr>
        <w:t>/</w:t>
      </w:r>
      <w:r w:rsidR="001A0C96" w:rsidRPr="001A0C96"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Obdelovalca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podatkov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mogoče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kontaktirati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na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naslov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pošte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>: info@euro-go.eu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23053FA4" w14:textId="73A6CF90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 dati personali da Lei forniti sono necessari per l’esecuzione di una funzione connessa all’esercizio di pubblici poteri inerenti </w:t>
      </w:r>
      <w:proofErr w:type="gramStart"/>
      <w:r w:rsidRPr="00E46501">
        <w:rPr>
          <w:rFonts w:ascii="Trebuchet MS" w:hAnsi="Trebuchet MS" w:cs="Arial"/>
          <w:sz w:val="22"/>
          <w:szCs w:val="22"/>
        </w:rPr>
        <w:t>le</w:t>
      </w:r>
      <w:proofErr w:type="gramEnd"/>
      <w:r w:rsidRPr="00E46501">
        <w:rPr>
          <w:rFonts w:ascii="Trebuchet MS" w:hAnsi="Trebuchet MS" w:cs="Arial"/>
          <w:sz w:val="22"/>
          <w:szCs w:val="22"/>
        </w:rPr>
        <w:t xml:space="preserve"> funzioni amministrative relative alla presente procedura di gara</w:t>
      </w:r>
      <w:r w:rsidR="001B25E0">
        <w:rPr>
          <w:rFonts w:ascii="Trebuchet MS" w:hAnsi="Trebuchet MS" w:cs="Arial"/>
          <w:sz w:val="22"/>
          <w:szCs w:val="22"/>
        </w:rPr>
        <w:t>/</w:t>
      </w:r>
      <w:r w:rsidR="001B25E0" w:rsidRPr="001B25E0"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Osebni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podatki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jih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so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potrebni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izvrševanje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nalog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povezanih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izvajanjem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javnih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pooblastil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nanašajo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upravne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funkcije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zvezi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tem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razpisom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1B673CF0" w14:textId="7EE00A58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>
        <w:rPr>
          <w:rFonts w:ascii="Trebuchet MS" w:hAnsi="Trebuchet MS" w:cs="Arial"/>
          <w:sz w:val="22"/>
          <w:szCs w:val="22"/>
        </w:rPr>
        <w:t>/</w:t>
      </w:r>
      <w:r w:rsidR="00CB61D0" w:rsidRPr="00CB61D0"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Če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obstajal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namen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dodatno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obdelovati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osebne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podatke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druge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namene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razen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zgoraj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omenjenih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, bo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pred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nadaljnjo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obdelavo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posredovano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naknadno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obvestilo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zvezi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navedenim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62998C2A" w14:textId="70450EB7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D.Lgs.</w:t>
      </w:r>
      <w:proofErr w:type="spellEnd"/>
      <w:r w:rsidRPr="00E46501">
        <w:rPr>
          <w:rFonts w:ascii="Trebuchet MS" w:hAnsi="Trebuchet MS" w:cs="Arial"/>
          <w:sz w:val="22"/>
          <w:szCs w:val="22"/>
        </w:rPr>
        <w:t xml:space="preserve"> 196/2003 (artt. 33-36 del Codice) in </w:t>
      </w:r>
      <w:r w:rsidRPr="00E46501">
        <w:rPr>
          <w:rFonts w:ascii="Trebuchet MS" w:hAnsi="Trebuchet MS" w:cs="Arial"/>
          <w:sz w:val="22"/>
          <w:szCs w:val="22"/>
        </w:rPr>
        <w:lastRenderedPageBreak/>
        <w:t>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>
        <w:rPr>
          <w:rFonts w:ascii="Trebuchet MS" w:hAnsi="Trebuchet MS" w:cs="Arial"/>
          <w:sz w:val="22"/>
          <w:szCs w:val="22"/>
        </w:rPr>
        <w:t>/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Obdelava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potekala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avtomatsko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ročno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določil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32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priloge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 k ZO 196/2003 (33. do 36.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Zakonika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)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področja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varnostnih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ukrepov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jih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izvajajo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posebnim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dovoljenjem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izvajanja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29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2016/679.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Opozarjamo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da bodo,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načel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zakonitosti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omejitve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najmanjšega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obsega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podatkov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skladu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členom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vaši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hranjeni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toliko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časa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kot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potrebno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katere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zbirajo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obdelujejo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7A32450" w14:textId="264FFB82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>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>
        <w:rPr>
          <w:rFonts w:ascii="Trebuchet MS" w:hAnsi="Trebuchet MS" w:cs="Arial"/>
          <w:sz w:val="22"/>
          <w:szCs w:val="22"/>
        </w:rPr>
        <w:t>/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vas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tudi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da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nobenem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prišlo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širjenja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osebnih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se ti ne bodo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sporočali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brez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vašega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izrecnega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soglasja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razen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obvestil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bi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bila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potrebna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bi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zahtevala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prenos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javnim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institucijam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svetovalcem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osebam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izpolnjevanje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zakonsko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predvidenih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potrebnih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objav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povezanih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razpisnimi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postopki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skladu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 ZO 50/2016 in z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ter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dopolnili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.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slednjem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so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kot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prejemniki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določeni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kvesture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nadzorništva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Agencija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prihodke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Ministrstvo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finance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Podjetje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zdravstvene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storitve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Republiško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Italije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Vrhovno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državno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pristojne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službe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Avtonomne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deleže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Furlanije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Julijske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krajine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krajevno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pristojna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ministrstva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institucije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>, ANAC (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Nacionalni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protikorupcijski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upravljanja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tehnični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sekretariat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Programa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Interreg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V-A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Italija-Slovenija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2014-2020 ter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drugostopenjska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kontrola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potrjevanje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revizijski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nadzorni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svet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posredniški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EZTS GO.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Vaši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ne bodo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preneseni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tretje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države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mednarodnim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organizacijam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08B4F0F9" w14:textId="470D79DE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GECT GO non adotta alcun processo decisionale automatizzato, compresa la profilazione, di cui all’articolo 22, paragrafi 1 e 4, del Regolamento UE n. 679/2016</w:t>
      </w:r>
      <w:r w:rsidR="00EA2372">
        <w:rPr>
          <w:rFonts w:ascii="Trebuchet MS" w:hAnsi="Trebuchet MS" w:cs="Arial"/>
          <w:sz w:val="22"/>
          <w:szCs w:val="22"/>
        </w:rPr>
        <w:t>/</w:t>
      </w:r>
      <w:r w:rsidR="00EA2372" w:rsidRPr="00EA2372">
        <w:t xml:space="preserve"> </w:t>
      </w:r>
      <w:r w:rsidR="00EA2372" w:rsidRPr="00EA2372">
        <w:rPr>
          <w:rFonts w:ascii="Trebuchet MS" w:hAnsi="Trebuchet MS" w:cs="Arial"/>
          <w:sz w:val="22"/>
          <w:szCs w:val="22"/>
        </w:rPr>
        <w:t xml:space="preserve">EZTS GO nima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avtomatiziranega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sprejemanja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odločitev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oblikovanja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profilov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iz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člena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22(1 in 4)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Uredbe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EU 679/2016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208D471E" w14:textId="406A7221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La comunicazione dei dati personali costituisce un obbligo legale, pertanto nel caso non vengano forniti non sarà possibile dare corso al trattamento per le finalità richieste</w:t>
      </w:r>
      <w:r w:rsidR="00040F34">
        <w:rPr>
          <w:rFonts w:ascii="Trebuchet MS" w:hAnsi="Trebuchet MS" w:cs="Arial"/>
          <w:sz w:val="22"/>
          <w:szCs w:val="22"/>
        </w:rPr>
        <w:t>/</w:t>
      </w:r>
      <w:r w:rsidR="00040F34" w:rsidRPr="00040F34"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Posredovanje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osebnih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podatkov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predstavlja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pravno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obveznost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zato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primeru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podatki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niso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posredovani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ni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mogoče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izvesti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obravnave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predvidene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namene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66EE0863" w14:textId="2811FAE1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In ogni momento, Lei potrà esercitare, ai sensi dell’art. 7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>. 196/2003 e degli artt. dal 15 al 22 del Regolamento UE n. 2016/679, il diritto di</w:t>
      </w:r>
      <w:r w:rsidR="00416497">
        <w:rPr>
          <w:rFonts w:ascii="Trebuchet MS" w:hAnsi="Trebuchet MS" w:cs="Arial"/>
          <w:sz w:val="22"/>
          <w:szCs w:val="22"/>
        </w:rPr>
        <w:t>/</w:t>
      </w:r>
      <w:r w:rsidR="00416497" w:rsidRPr="00416497">
        <w:t xml:space="preserve"> </w:t>
      </w:r>
      <w:r w:rsidR="00416497" w:rsidRPr="00416497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skladu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s 7.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členom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ZO 196/2003 in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členi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="00416497" w:rsidRPr="00416497">
        <w:rPr>
          <w:rFonts w:ascii="Trebuchet MS" w:hAnsi="Trebuchet MS" w:cs="Arial"/>
          <w:sz w:val="22"/>
          <w:szCs w:val="22"/>
        </w:rPr>
        <w:t>od</w:t>
      </w:r>
      <w:proofErr w:type="gramEnd"/>
      <w:r w:rsidR="00416497" w:rsidRPr="00416497">
        <w:rPr>
          <w:rFonts w:ascii="Trebuchet MS" w:hAnsi="Trebuchet MS" w:cs="Arial"/>
          <w:sz w:val="22"/>
          <w:szCs w:val="22"/>
        </w:rPr>
        <w:t xml:space="preserve"> 15 do 22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Uredbe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EU 2016/679,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lahko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kadar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koli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pravico</w:t>
      </w:r>
      <w:proofErr w:type="spellEnd"/>
      <w:r w:rsidRPr="00E46501">
        <w:rPr>
          <w:rFonts w:ascii="Trebuchet MS" w:hAnsi="Trebuchet MS" w:cs="Arial"/>
          <w:sz w:val="22"/>
          <w:szCs w:val="22"/>
        </w:rPr>
        <w:t>:</w:t>
      </w:r>
    </w:p>
    <w:p w14:paraId="54C4AA89" w14:textId="617AFAB7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a) chiedere al titolare del trattamento l’accesso ai dati personali e la rettifica o la cancellazione degli stessi o la limitazione del trattamento che lo riguardano o di opporsi al loro trattamento, oltre </w:t>
      </w:r>
      <w:r w:rsidRPr="00E46501">
        <w:rPr>
          <w:rFonts w:ascii="Trebuchet MS" w:hAnsi="Trebuchet MS" w:cs="Arial"/>
          <w:sz w:val="22"/>
          <w:szCs w:val="22"/>
        </w:rPr>
        <w:lastRenderedPageBreak/>
        <w:t>al diritto alla portabilità dei dati</w:t>
      </w:r>
      <w:r w:rsidR="00F06DD9">
        <w:rPr>
          <w:rFonts w:ascii="Trebuchet MS" w:hAnsi="Trebuchet MS" w:cs="Arial"/>
          <w:sz w:val="22"/>
          <w:szCs w:val="22"/>
        </w:rPr>
        <w:t>/</w:t>
      </w:r>
      <w:r w:rsidR="00F06DD9" w:rsidRPr="00F06DD9">
        <w:rPr>
          <w:rFonts w:ascii="Trebuchet MS" w:hAnsi="Trebuchet MS" w:cs="Arial"/>
          <w:sz w:val="22"/>
          <w:szCs w:val="22"/>
        </w:rPr>
        <w:t xml:space="preserve">da od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zahtevate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dostop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popravek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izbris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omejitev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obdelave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zvezi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posameznikom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na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katerega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nanašajo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,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ugovora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obdelavi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7CF2B2E" w14:textId="307E6F6D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b) ottenere la rettifica e la cancellazione dei dati</w:t>
      </w:r>
      <w:r w:rsidR="00482368">
        <w:rPr>
          <w:rFonts w:ascii="Trebuchet MS" w:hAnsi="Trebuchet MS" w:cs="Arial"/>
          <w:sz w:val="22"/>
          <w:szCs w:val="22"/>
        </w:rPr>
        <w:t>/</w:t>
      </w:r>
      <w:r w:rsidR="00482368" w:rsidRPr="00482368">
        <w:t xml:space="preserve"> </w:t>
      </w:r>
      <w:r w:rsidR="00482368" w:rsidRPr="00482368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popravka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izbrisa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osebnih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01B83C49" w14:textId="0884C792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c) ottenere la limitazione del trattamento</w:t>
      </w:r>
      <w:r w:rsidR="005F408B">
        <w:rPr>
          <w:rFonts w:ascii="Trebuchet MS" w:hAnsi="Trebuchet MS" w:cs="Arial"/>
          <w:sz w:val="22"/>
          <w:szCs w:val="22"/>
        </w:rPr>
        <w:t>/</w:t>
      </w:r>
      <w:r w:rsidR="005F408B" w:rsidRPr="005F408B">
        <w:t xml:space="preserve"> </w:t>
      </w:r>
      <w:r w:rsidR="005F408B" w:rsidRPr="005F408B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5F408B" w:rsidRPr="005F408B">
        <w:rPr>
          <w:rFonts w:ascii="Trebuchet MS" w:hAnsi="Trebuchet MS" w:cs="Arial"/>
          <w:sz w:val="22"/>
          <w:szCs w:val="22"/>
        </w:rPr>
        <w:t>omejitve</w:t>
      </w:r>
      <w:proofErr w:type="spellEnd"/>
      <w:r w:rsidR="005F408B" w:rsidRPr="005F408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F408B" w:rsidRPr="005F408B">
        <w:rPr>
          <w:rFonts w:ascii="Trebuchet MS" w:hAnsi="Trebuchet MS" w:cs="Arial"/>
          <w:sz w:val="22"/>
          <w:szCs w:val="22"/>
        </w:rPr>
        <w:t>obdelave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3ED7551" w14:textId="6E18C52D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>
        <w:rPr>
          <w:rFonts w:ascii="Trebuchet MS" w:hAnsi="Trebuchet MS" w:cs="Arial"/>
          <w:sz w:val="22"/>
          <w:szCs w:val="22"/>
        </w:rPr>
        <w:t>/</w:t>
      </w:r>
      <w:r w:rsidR="00666AFB" w:rsidRPr="00666AFB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podatkov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oziroma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da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jih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od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prejmete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strukturirani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splošno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uporabljani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strojno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berljivi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obliki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pravico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, da te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podatke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drugemu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upravljavcu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brez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omejitev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7BA7222" w14:textId="59D9843E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f) opporsi al trattamento in qualsiasi momento ed anche nel caso di trattamento per finalità di marketing diretto</w:t>
      </w:r>
      <w:r w:rsidR="00D05544">
        <w:rPr>
          <w:rFonts w:ascii="Trebuchet MS" w:hAnsi="Trebuchet MS" w:cs="Arial"/>
          <w:sz w:val="22"/>
          <w:szCs w:val="22"/>
        </w:rPr>
        <w:t>/</w:t>
      </w:r>
      <w:r w:rsidR="00D05544" w:rsidRPr="00D05544">
        <w:t xml:space="preserve"> </w:t>
      </w:r>
      <w:r w:rsidR="00D05544" w:rsidRPr="00D05544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ugovarjate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obdelavi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osebnih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podatkov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kadar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koli in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tudi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primeru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obdelave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neposredno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trženje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66B93454" w14:textId="634A9854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g) proporre reclamo a un’autorità di controllo</w:t>
      </w:r>
      <w:r w:rsidR="00D842BE">
        <w:rPr>
          <w:rFonts w:ascii="Trebuchet MS" w:hAnsi="Trebuchet MS" w:cs="Arial"/>
          <w:sz w:val="22"/>
          <w:szCs w:val="22"/>
        </w:rPr>
        <w:t>/</w:t>
      </w:r>
      <w:r w:rsidR="00D842BE" w:rsidRPr="00D842BE">
        <w:t xml:space="preserve"> </w:t>
      </w:r>
      <w:r w:rsidR="00D842BE" w:rsidRPr="00D842BE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vložite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pritožbo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pri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nadzornem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organu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E1B2024" w14:textId="015164E1" w:rsidR="00A91E76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Può esercitare i </w:t>
      </w:r>
      <w:r w:rsidRPr="00524B4B">
        <w:rPr>
          <w:rFonts w:ascii="Trebuchet MS" w:hAnsi="Trebuchet MS" w:cs="Arial"/>
          <w:sz w:val="22"/>
          <w:szCs w:val="22"/>
        </w:rPr>
        <w:t>Suoi diritti con richiesta scritta inviata al GECT GO, all'indirizzo postale della sede legale o all’indirizzo mail pec@pec.euro-go.eu</w:t>
      </w:r>
      <w:r w:rsidR="00F74EF6">
        <w:rPr>
          <w:rFonts w:ascii="Trebuchet MS" w:hAnsi="Trebuchet MS" w:cs="Arial"/>
          <w:sz w:val="22"/>
          <w:szCs w:val="22"/>
        </w:rPr>
        <w:t>/</w:t>
      </w:r>
      <w:r w:rsidR="00F74EF6" w:rsidRPr="00F74EF6"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Svoje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pravice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lahko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pisno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zahtevo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naslovljeno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EZTS GO,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poštni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sedeža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oziroma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pošte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hyperlink r:id="rId13" w:history="1">
        <w:r w:rsidR="009845FC" w:rsidRPr="00D138EB">
          <w:rPr>
            <w:rStyle w:val="Collegamentoipertestuale"/>
            <w:rFonts w:ascii="Trebuchet MS" w:hAnsi="Trebuchet MS" w:cs="Arial"/>
            <w:sz w:val="22"/>
            <w:szCs w:val="22"/>
          </w:rPr>
          <w:t>pec@pec.euro-go.eu</w:t>
        </w:r>
      </w:hyperlink>
      <w:r w:rsidRPr="00524B4B">
        <w:rPr>
          <w:rFonts w:ascii="Trebuchet MS" w:hAnsi="Trebuchet MS" w:cs="Arial"/>
          <w:sz w:val="22"/>
          <w:szCs w:val="22"/>
        </w:rPr>
        <w:t>.</w:t>
      </w:r>
    </w:p>
    <w:p w14:paraId="0A668E9B" w14:textId="77777777" w:rsidR="009845FC" w:rsidRDefault="009845FC" w:rsidP="009845FC">
      <w:pPr>
        <w:rPr>
          <w:rFonts w:ascii="Trebuchet MS" w:eastAsia="Trebuchet MS" w:hAnsi="Trebuchet MS" w:cs="Trebuchet MS"/>
          <w:sz w:val="22"/>
          <w:szCs w:val="22"/>
        </w:rPr>
      </w:pPr>
    </w:p>
    <w:p w14:paraId="5BE73463" w14:textId="0E9457C7" w:rsidR="009845FC" w:rsidRPr="0055160B" w:rsidRDefault="009845FC" w:rsidP="0055160B">
      <w:pPr>
        <w:pStyle w:val="TxBrp0"/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69B05B45">
        <w:rPr>
          <w:rFonts w:ascii="Trebuchet MS" w:eastAsia="Trebuchet MS" w:hAnsi="Trebuchet MS" w:cs="Trebuchet MS"/>
          <w:sz w:val="22"/>
          <w:szCs w:val="22"/>
        </w:rPr>
        <w:t xml:space="preserve">Tutti i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soggetti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sottoscrittori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dichiarano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aver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ricevuto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l’informativa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che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precede</w:t>
      </w:r>
      <w:proofErr w:type="spellEnd"/>
      <w:r w:rsidR="0055160B">
        <w:rPr>
          <w:rFonts w:ascii="Trebuchet MS" w:eastAsia="Trebuchet MS" w:hAnsi="Trebuchet MS" w:cs="Trebuchet MS"/>
          <w:sz w:val="22"/>
          <w:szCs w:val="22"/>
        </w:rPr>
        <w:t>/</w:t>
      </w:r>
      <w:r w:rsidR="0055160B" w:rsidRPr="0055160B">
        <w:rPr>
          <w:rFonts w:ascii="Trebuchet MS" w:hAnsi="Trebuchet MS"/>
          <w:sz w:val="22"/>
          <w:szCs w:val="22"/>
        </w:rPr>
        <w:t xml:space="preserve"> </w:t>
      </w:r>
      <w:r w:rsidR="0055160B" w:rsidRPr="00231995">
        <w:rPr>
          <w:rFonts w:ascii="Trebuchet MS" w:hAnsi="Trebuchet MS"/>
          <w:sz w:val="22"/>
          <w:szCs w:val="22"/>
        </w:rPr>
        <w:t>Vsi podpisniki izjavijo, da so prejeli gornje obvestilo.</w:t>
      </w:r>
    </w:p>
    <w:p w14:paraId="35DC5D94" w14:textId="3831D4C3" w:rsidR="00AC159C" w:rsidRPr="00524B4B" w:rsidRDefault="00AC159C" w:rsidP="00C94110">
      <w:pPr>
        <w:pStyle w:val="Corpodeltesto2"/>
        <w:spacing w:before="240"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524B4B">
        <w:rPr>
          <w:rFonts w:ascii="Trebuchet MS" w:hAnsi="Trebuchet MS" w:cs="Arial"/>
          <w:b/>
          <w:sz w:val="22"/>
          <w:szCs w:val="22"/>
        </w:rPr>
        <w:t>ALLEGA</w:t>
      </w:r>
      <w:r w:rsidR="00B76F70">
        <w:rPr>
          <w:rFonts w:ascii="Trebuchet MS" w:hAnsi="Trebuchet MS" w:cs="Arial"/>
          <w:b/>
          <w:sz w:val="22"/>
          <w:szCs w:val="22"/>
        </w:rPr>
        <w:t>/</w:t>
      </w:r>
      <w:r w:rsidR="00B76F70" w:rsidRPr="00B76F70">
        <w:t xml:space="preserve"> </w:t>
      </w:r>
      <w:r w:rsidR="00B76F70" w:rsidRPr="00B76F70">
        <w:rPr>
          <w:rFonts w:ascii="Trebuchet MS" w:hAnsi="Trebuchet MS" w:cs="Arial"/>
          <w:b/>
          <w:sz w:val="22"/>
          <w:szCs w:val="22"/>
        </w:rPr>
        <w:t>PRILAGA</w:t>
      </w:r>
    </w:p>
    <w:p w14:paraId="61FEC0B8" w14:textId="77777777" w:rsidR="00017EEE" w:rsidRPr="00524B4B" w:rsidRDefault="00017EEE" w:rsidP="00AC159C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</w:p>
    <w:p w14:paraId="4BAEFBA4" w14:textId="4443920E" w:rsidR="00AC159C" w:rsidRPr="00524B4B" w:rsidRDefault="00AC159C" w:rsidP="00586D49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Trebuchet MS" w:hAnsi="Trebuchet MS" w:cs="Arial"/>
          <w:sz w:val="22"/>
          <w:szCs w:val="22"/>
        </w:rPr>
      </w:pPr>
      <w:r w:rsidRPr="00524B4B">
        <w:rPr>
          <w:rFonts w:ascii="Trebuchet MS" w:hAnsi="Trebuchet MS" w:cs="Arial"/>
          <w:sz w:val="22"/>
          <w:szCs w:val="22"/>
        </w:rPr>
        <w:t>- copia della Procura</w:t>
      </w:r>
      <w:r w:rsidR="00C042B4">
        <w:rPr>
          <w:rFonts w:ascii="Trebuchet MS" w:hAnsi="Trebuchet MS" w:cs="Arial"/>
          <w:sz w:val="22"/>
          <w:szCs w:val="22"/>
        </w:rPr>
        <w:t>/</w:t>
      </w:r>
      <w:proofErr w:type="spellStart"/>
      <w:r w:rsidR="00C042B4" w:rsidRPr="00C042B4">
        <w:rPr>
          <w:rFonts w:ascii="Trebuchet MS" w:hAnsi="Trebuchet MS" w:cs="Arial"/>
          <w:sz w:val="22"/>
          <w:szCs w:val="22"/>
        </w:rPr>
        <w:t>izvod</w:t>
      </w:r>
      <w:proofErr w:type="spellEnd"/>
      <w:r w:rsidR="00C042B4" w:rsidRPr="00C042B4">
        <w:rPr>
          <w:rFonts w:ascii="Trebuchet MS" w:hAnsi="Trebuchet MS" w:cs="Arial"/>
          <w:sz w:val="22"/>
          <w:szCs w:val="22"/>
        </w:rPr>
        <w:t xml:space="preserve"> Pooblastila</w:t>
      </w:r>
      <w:r w:rsidR="006D01D6" w:rsidRPr="00524B4B">
        <w:rPr>
          <w:rFonts w:ascii="Trebuchet MS" w:hAnsi="Trebuchet MS" w:cs="Arial"/>
          <w:b/>
          <w:sz w:val="26"/>
          <w:szCs w:val="26"/>
          <w:vertAlign w:val="superscript"/>
        </w:rPr>
        <w:t>2</w:t>
      </w:r>
      <w:r w:rsidRPr="00524B4B">
        <w:rPr>
          <w:rFonts w:ascii="Trebuchet MS" w:hAnsi="Trebuchet MS" w:cs="Arial"/>
          <w:sz w:val="22"/>
          <w:szCs w:val="22"/>
        </w:rPr>
        <w:t>.</w:t>
      </w:r>
    </w:p>
    <w:p w14:paraId="12F8A004" w14:textId="77777777" w:rsidR="00451126" w:rsidRPr="00524B4B" w:rsidRDefault="00451126" w:rsidP="00975438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4F104054" w14:textId="77777777" w:rsidR="0046364A" w:rsidRPr="0046364A" w:rsidRDefault="00451126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524B4B">
        <w:rPr>
          <w:rFonts w:ascii="Trebuchet MS" w:hAnsi="Trebuchet MS" w:cs="Arial"/>
          <w:sz w:val="22"/>
          <w:szCs w:val="22"/>
        </w:rPr>
        <w:tab/>
      </w:r>
      <w:r w:rsidRPr="00524B4B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>Data/</w:t>
      </w:r>
      <w:r w:rsidR="0046364A" w:rsidRPr="0046364A">
        <w:rPr>
          <w:rFonts w:ascii="Trebuchet MS" w:hAnsi="Trebuchet MS"/>
          <w:sz w:val="22"/>
        </w:rPr>
        <w:t xml:space="preserve"> Datum</w:t>
      </w:r>
      <w:r w:rsidR="0046364A" w:rsidRPr="0046364A">
        <w:rPr>
          <w:rFonts w:ascii="Trebuchet MS" w:hAnsi="Trebuchet MS" w:cs="Arial"/>
          <w:sz w:val="22"/>
          <w:szCs w:val="22"/>
        </w:rPr>
        <w:t>,</w:t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  <w:t>Firma/</w:t>
      </w:r>
      <w:r w:rsidR="0046364A" w:rsidRPr="0046364A">
        <w:rPr>
          <w:rFonts w:ascii="Trebuchet MS" w:hAnsi="Trebuchet MS"/>
          <w:sz w:val="22"/>
        </w:rPr>
        <w:t xml:space="preserve"> Podpis</w:t>
      </w:r>
      <w:r w:rsidR="0046364A" w:rsidRPr="0046364A">
        <w:rPr>
          <w:rFonts w:ascii="Trebuchet MS" w:hAnsi="Trebuchet MS"/>
          <w:b/>
          <w:sz w:val="26"/>
          <w:vertAlign w:val="superscript"/>
        </w:rPr>
        <w:t>3</w:t>
      </w:r>
    </w:p>
    <w:p w14:paraId="3D80B4B3" w14:textId="77777777" w:rsidR="0046364A" w:rsidRPr="0046364A" w:rsidRDefault="0046364A" w:rsidP="0046364A">
      <w:pPr>
        <w:pStyle w:val="Corpodeltesto21"/>
        <w:rPr>
          <w:rFonts w:ascii="Trebuchet MS" w:hAnsi="Trebuchet MS" w:cs="Arial"/>
          <w:sz w:val="18"/>
          <w:szCs w:val="18"/>
        </w:rPr>
      </w:pPr>
    </w:p>
    <w:p w14:paraId="0DA11D3C" w14:textId="77777777" w:rsidR="0046364A" w:rsidRPr="0046364A" w:rsidRDefault="0046364A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78EB30FA" w14:textId="77777777" w:rsidR="0046364A" w:rsidRPr="0046364A" w:rsidRDefault="0046364A" w:rsidP="0046364A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 w:cs="Arial"/>
          <w:b/>
          <w:sz w:val="18"/>
          <w:szCs w:val="18"/>
          <w:u w:val="single"/>
        </w:rPr>
        <w:t>NOTE</w:t>
      </w:r>
      <w:r w:rsidRPr="0046364A">
        <w:rPr>
          <w:rFonts w:ascii="Trebuchet MS" w:hAnsi="Trebuchet MS" w:cs="Arial"/>
          <w:sz w:val="18"/>
          <w:szCs w:val="18"/>
        </w:rPr>
        <w:t>/</w:t>
      </w:r>
      <w:r w:rsidRPr="0046364A">
        <w:rPr>
          <w:rFonts w:ascii="Trebuchet MS" w:hAnsi="Trebuchet MS"/>
          <w:b/>
          <w:sz w:val="18"/>
          <w:szCs w:val="18"/>
          <w:u w:val="single"/>
        </w:rPr>
        <w:t>OPOMBE</w:t>
      </w:r>
    </w:p>
    <w:p w14:paraId="71C2F123" w14:textId="77777777" w:rsidR="0046364A" w:rsidRPr="0046364A" w:rsidRDefault="0046364A" w:rsidP="0046364A">
      <w:pPr>
        <w:pStyle w:val="Corpodeltesto21"/>
        <w:ind w:left="720"/>
        <w:rPr>
          <w:rFonts w:ascii="Trebuchet MS" w:hAnsi="Trebuchet MS" w:cs="Arial"/>
          <w:sz w:val="18"/>
          <w:szCs w:val="18"/>
        </w:rPr>
      </w:pPr>
    </w:p>
    <w:p w14:paraId="5EA9B18A" w14:textId="4155D0B6" w:rsidR="0046364A" w:rsidRPr="0046364A" w:rsidRDefault="0046364A" w:rsidP="00F029B0">
      <w:pPr>
        <w:pStyle w:val="Corpodeltesto21"/>
        <w:ind w:left="0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b/>
          <w:sz w:val="18"/>
          <w:szCs w:val="18"/>
          <w:lang w:val="sl-SI"/>
        </w:rPr>
        <w:t xml:space="preserve">1. </w:t>
      </w:r>
      <w:r w:rsidRPr="0046364A">
        <w:rPr>
          <w:rFonts w:ascii="Trebuchet MS" w:hAnsi="Trebuchet MS" w:cs="Arial"/>
          <w:b/>
          <w:sz w:val="18"/>
          <w:szCs w:val="18"/>
        </w:rPr>
        <w:t>In caso di adesione all’avviso in raggruppamento (anche se non ancora costituito), consorzio (anche se non ancora costituito), GEIE o rete d’impresa, devono essere allegate le dichiarazioni sostitutive relative al possesso dei requisiti di tutti i suoi componenti/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sodeluje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prijavi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razpis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začasno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združenje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(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tudi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še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ni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ustanovljeno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),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konzorcij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(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tudi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še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ni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ustanovljen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), EGIZ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oziroma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mreža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podjetij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,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morajo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biti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priložene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nadomestne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izjave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o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izpolnjevanju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pogojev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za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vse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njene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>/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njegove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člane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>.</w:t>
      </w:r>
    </w:p>
    <w:p w14:paraId="2F0CF5A4" w14:textId="77777777" w:rsidR="0046364A" w:rsidRPr="0046364A" w:rsidRDefault="0046364A" w:rsidP="00F029B0">
      <w:pPr>
        <w:pStyle w:val="Corpodeltesto21"/>
        <w:ind w:left="0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2. </w:t>
      </w:r>
      <w:r w:rsidRPr="0046364A">
        <w:rPr>
          <w:rFonts w:ascii="Trebuchet MS" w:hAnsi="Trebuchet MS" w:cs="Arial"/>
          <w:sz w:val="18"/>
          <w:szCs w:val="18"/>
        </w:rPr>
        <w:t>Nel caso in cui la manifestazione d’interesse e le dichiarazioni del possesso dei requisiti siano rese e sottoscritte da Procuratore/</w:t>
      </w:r>
      <w:proofErr w:type="spellStart"/>
      <w:r w:rsidRPr="0046364A">
        <w:rPr>
          <w:rFonts w:ascii="Trebuchet MS" w:hAnsi="Trebuchet MS"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prijavo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interesa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in </w:t>
      </w:r>
      <w:proofErr w:type="spellStart"/>
      <w:r w:rsidRPr="0046364A">
        <w:rPr>
          <w:rFonts w:ascii="Trebuchet MS" w:hAnsi="Trebuchet MS"/>
          <w:sz w:val="18"/>
          <w:szCs w:val="18"/>
        </w:rPr>
        <w:t>izjave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o </w:t>
      </w:r>
      <w:proofErr w:type="spellStart"/>
      <w:r w:rsidRPr="0046364A">
        <w:rPr>
          <w:rFonts w:ascii="Trebuchet MS" w:hAnsi="Trebuchet MS"/>
          <w:sz w:val="18"/>
          <w:szCs w:val="18"/>
        </w:rPr>
        <w:t>izpolnjevanju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pogojev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poda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in </w:t>
      </w:r>
      <w:proofErr w:type="spellStart"/>
      <w:r w:rsidRPr="0046364A">
        <w:rPr>
          <w:rFonts w:ascii="Trebuchet MS" w:hAnsi="Trebuchet MS"/>
          <w:sz w:val="18"/>
          <w:szCs w:val="18"/>
        </w:rPr>
        <w:t>podpiše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pooblaščenec</w:t>
      </w:r>
      <w:proofErr w:type="spellEnd"/>
      <w:r w:rsidRPr="0046364A">
        <w:rPr>
          <w:rFonts w:ascii="Trebuchet MS" w:hAnsi="Trebuchet MS"/>
          <w:sz w:val="18"/>
          <w:szCs w:val="18"/>
        </w:rPr>
        <w:t>.</w:t>
      </w:r>
    </w:p>
    <w:p w14:paraId="1F386DBF" w14:textId="77777777" w:rsidR="0046364A" w:rsidRPr="0046364A" w:rsidRDefault="0046364A" w:rsidP="0046364A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3. </w:t>
      </w:r>
      <w:r w:rsidRPr="0046364A">
        <w:rPr>
          <w:rFonts w:ascii="Trebuchet MS" w:hAnsi="Trebuchet MS" w:cs="Arial"/>
          <w:sz w:val="18"/>
          <w:szCs w:val="18"/>
        </w:rPr>
        <w:t>Modalità di sottoscrizione/</w:t>
      </w:r>
      <w:r w:rsidRPr="0046364A">
        <w:rPr>
          <w:rFonts w:ascii="Trebuchet MS" w:hAnsi="Trebuchet MS"/>
          <w:sz w:val="18"/>
          <w:szCs w:val="18"/>
          <w:lang w:val="sl-SI"/>
        </w:rPr>
        <w:t>Način podpisovanja:</w:t>
      </w:r>
    </w:p>
    <w:p w14:paraId="52D6F1B5" w14:textId="77777777" w:rsidR="0046364A" w:rsidRPr="0046364A" w:rsidRDefault="0046364A" w:rsidP="0046364A">
      <w:pPr>
        <w:tabs>
          <w:tab w:val="left" w:pos="567"/>
          <w:tab w:val="left" w:pos="1134"/>
        </w:tabs>
        <w:ind w:left="1134" w:hanging="414"/>
        <w:jc w:val="both"/>
        <w:rPr>
          <w:rFonts w:ascii="Trebuchet MS" w:hAnsi="Trebuchet MS"/>
          <w:sz w:val="18"/>
          <w:szCs w:val="18"/>
          <w:u w:val="single"/>
          <w:lang w:val="sl-SI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3.1 </w:t>
      </w:r>
      <w:r w:rsidRPr="0046364A">
        <w:rPr>
          <w:rFonts w:ascii="Trebuchet MS" w:hAnsi="Trebuchet MS"/>
          <w:sz w:val="18"/>
          <w:szCs w:val="18"/>
          <w:lang w:val="sl-SI"/>
        </w:rPr>
        <w:tab/>
      </w:r>
      <w:r w:rsidRPr="0046364A">
        <w:rPr>
          <w:rFonts w:ascii="Trebuchet MS" w:hAnsi="Trebuchet MS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46364A">
        <w:rPr>
          <w:rFonts w:ascii="Trebuchet MS" w:hAnsi="Trebuchet MS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Pr="0046364A">
        <w:rPr>
          <w:rFonts w:ascii="Trebuchet MS" w:hAnsi="Trebuchet MS" w:cs="Arial"/>
          <w:sz w:val="18"/>
          <w:szCs w:val="18"/>
        </w:rPr>
        <w:t>/</w:t>
      </w:r>
      <w:r w:rsidRPr="0046364A">
        <w:rPr>
          <w:rFonts w:ascii="Trebuchet MS" w:hAnsi="Trebuchet MS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>neoverjeno</w:t>
      </w:r>
      <w:proofErr w:type="spellEnd"/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46364A">
        <w:rPr>
          <w:rFonts w:ascii="Trebuchet MS" w:hAnsi="Trebuchet MS"/>
          <w:sz w:val="18"/>
          <w:szCs w:val="18"/>
          <w:lang w:val="sl-SI"/>
        </w:rPr>
        <w:t>;</w:t>
      </w:r>
    </w:p>
    <w:p w14:paraId="1B0384DF" w14:textId="77777777" w:rsidR="0046364A" w:rsidRPr="0046364A" w:rsidRDefault="0046364A" w:rsidP="0046364A">
      <w:pPr>
        <w:tabs>
          <w:tab w:val="left" w:pos="1134"/>
          <w:tab w:val="left" w:pos="1560"/>
        </w:tabs>
        <w:ind w:left="1276"/>
        <w:jc w:val="center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 w:cs="Arial"/>
          <w:sz w:val="18"/>
          <w:szCs w:val="18"/>
          <w:u w:val="single"/>
        </w:rPr>
        <w:lastRenderedPageBreak/>
        <w:t>in alternativa</w:t>
      </w:r>
      <w:r w:rsidRPr="0046364A">
        <w:rPr>
          <w:rFonts w:ascii="Trebuchet MS" w:hAnsi="Trebuchet MS" w:cs="Arial"/>
          <w:sz w:val="18"/>
          <w:szCs w:val="18"/>
        </w:rPr>
        <w:t>/</w:t>
      </w:r>
      <w:proofErr w:type="spellStart"/>
      <w:r w:rsidRPr="0046364A">
        <w:rPr>
          <w:rFonts w:ascii="Trebuchet MS" w:hAnsi="Trebuchet MS"/>
          <w:sz w:val="18"/>
          <w:szCs w:val="18"/>
          <w:u w:val="single"/>
        </w:rPr>
        <w:t>druga</w:t>
      </w:r>
      <w:proofErr w:type="spellEnd"/>
      <w:r w:rsidRPr="0046364A"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  <w:u w:val="single"/>
        </w:rPr>
        <w:t>možnost</w:t>
      </w:r>
      <w:proofErr w:type="spellEnd"/>
    </w:p>
    <w:p w14:paraId="710D29DD" w14:textId="77777777" w:rsidR="0046364A" w:rsidRPr="0046364A" w:rsidRDefault="0046364A" w:rsidP="0046364A">
      <w:pPr>
        <w:tabs>
          <w:tab w:val="left" w:pos="1134"/>
          <w:tab w:val="left" w:pos="1560"/>
        </w:tabs>
        <w:spacing w:line="240" w:lineRule="exact"/>
        <w:ind w:left="1276" w:hanging="567"/>
        <w:jc w:val="both"/>
        <w:rPr>
          <w:rFonts w:ascii="Trebuchet MS" w:hAnsi="Trebuchet MS"/>
        </w:rPr>
      </w:pPr>
      <w:r w:rsidRPr="0046364A">
        <w:rPr>
          <w:rFonts w:ascii="Trebuchet MS" w:hAnsi="Trebuchet MS" w:cs="Arial"/>
          <w:sz w:val="18"/>
          <w:szCs w:val="18"/>
          <w:lang w:val="sl-SI"/>
        </w:rPr>
        <w:t xml:space="preserve">3.2 </w:t>
      </w:r>
      <w:r w:rsidRPr="0046364A">
        <w:rPr>
          <w:rFonts w:ascii="Trebuchet MS" w:hAnsi="Trebuchet MS" w:cs="Arial"/>
          <w:sz w:val="18"/>
          <w:szCs w:val="18"/>
        </w:rPr>
        <w:t>sottoscrizione mediante firma digitale, il cui certificato è rilasciato da un certificatore accreditato/</w:t>
      </w:r>
      <w:r w:rsidRPr="0046364A">
        <w:rPr>
          <w:rFonts w:ascii="Trebuchet MS" w:hAnsi="Trebuchet MS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6020DD9" w14:textId="41F42A86" w:rsidR="00451126" w:rsidRPr="00F57E90" w:rsidRDefault="00451126" w:rsidP="0046364A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sectPr w:rsidR="00451126" w:rsidRPr="00F57E90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550B" w14:textId="77777777" w:rsidR="00DA2193" w:rsidRDefault="00DA2193">
      <w:r>
        <w:separator/>
      </w:r>
    </w:p>
  </w:endnote>
  <w:endnote w:type="continuationSeparator" w:id="0">
    <w:p w14:paraId="0F154938" w14:textId="77777777" w:rsidR="00DA2193" w:rsidRDefault="00DA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AC0A" w14:textId="77777777" w:rsidR="00DA2193" w:rsidRDefault="00DA2193">
      <w:r>
        <w:separator/>
      </w:r>
    </w:p>
  </w:footnote>
  <w:footnote w:type="continuationSeparator" w:id="0">
    <w:p w14:paraId="554590C0" w14:textId="77777777" w:rsidR="00DA2193" w:rsidRDefault="00DA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5222"/>
    <w:rsid w:val="00065FD2"/>
    <w:rsid w:val="00070E00"/>
    <w:rsid w:val="00077849"/>
    <w:rsid w:val="00080205"/>
    <w:rsid w:val="000833A3"/>
    <w:rsid w:val="00084073"/>
    <w:rsid w:val="00085B38"/>
    <w:rsid w:val="00090806"/>
    <w:rsid w:val="00092679"/>
    <w:rsid w:val="00093AAC"/>
    <w:rsid w:val="000B2C23"/>
    <w:rsid w:val="000B44D0"/>
    <w:rsid w:val="000B4EA6"/>
    <w:rsid w:val="000C3BFD"/>
    <w:rsid w:val="000D1E88"/>
    <w:rsid w:val="000D690D"/>
    <w:rsid w:val="000E0858"/>
    <w:rsid w:val="000E1A32"/>
    <w:rsid w:val="000E1FBA"/>
    <w:rsid w:val="000E4C2F"/>
    <w:rsid w:val="000E5A5E"/>
    <w:rsid w:val="000E5B5B"/>
    <w:rsid w:val="000E677A"/>
    <w:rsid w:val="000E74A5"/>
    <w:rsid w:val="000F3FD4"/>
    <w:rsid w:val="000F41FC"/>
    <w:rsid w:val="000F4EC8"/>
    <w:rsid w:val="00102D05"/>
    <w:rsid w:val="00103F38"/>
    <w:rsid w:val="00104E20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50DDA"/>
    <w:rsid w:val="001549B0"/>
    <w:rsid w:val="00160744"/>
    <w:rsid w:val="00160860"/>
    <w:rsid w:val="00160D31"/>
    <w:rsid w:val="00161DC4"/>
    <w:rsid w:val="001650AC"/>
    <w:rsid w:val="00166ECC"/>
    <w:rsid w:val="001721C0"/>
    <w:rsid w:val="0017277C"/>
    <w:rsid w:val="00180DD7"/>
    <w:rsid w:val="00183CF8"/>
    <w:rsid w:val="00184292"/>
    <w:rsid w:val="00184A33"/>
    <w:rsid w:val="00184A9E"/>
    <w:rsid w:val="00191533"/>
    <w:rsid w:val="001927D3"/>
    <w:rsid w:val="00192F4A"/>
    <w:rsid w:val="0019531B"/>
    <w:rsid w:val="00196C95"/>
    <w:rsid w:val="001A0C96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20ED"/>
    <w:rsid w:val="001C3BCE"/>
    <w:rsid w:val="001C43FA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315E"/>
    <w:rsid w:val="0021366B"/>
    <w:rsid w:val="00213868"/>
    <w:rsid w:val="00222C1D"/>
    <w:rsid w:val="00226D8D"/>
    <w:rsid w:val="00230168"/>
    <w:rsid w:val="0023239A"/>
    <w:rsid w:val="00240D22"/>
    <w:rsid w:val="002434E2"/>
    <w:rsid w:val="00244822"/>
    <w:rsid w:val="00244C6A"/>
    <w:rsid w:val="0024655E"/>
    <w:rsid w:val="00246596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6251"/>
    <w:rsid w:val="00293624"/>
    <w:rsid w:val="00297209"/>
    <w:rsid w:val="002A631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87B6C"/>
    <w:rsid w:val="0039001C"/>
    <w:rsid w:val="00394D01"/>
    <w:rsid w:val="00395090"/>
    <w:rsid w:val="003964DD"/>
    <w:rsid w:val="0039761D"/>
    <w:rsid w:val="00397BFE"/>
    <w:rsid w:val="003A079D"/>
    <w:rsid w:val="003A09EB"/>
    <w:rsid w:val="003A0BF1"/>
    <w:rsid w:val="003A3154"/>
    <w:rsid w:val="003A4420"/>
    <w:rsid w:val="003A47E0"/>
    <w:rsid w:val="003B29A3"/>
    <w:rsid w:val="003B7346"/>
    <w:rsid w:val="003C174C"/>
    <w:rsid w:val="003C246F"/>
    <w:rsid w:val="003C53A2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6497"/>
    <w:rsid w:val="00421C60"/>
    <w:rsid w:val="00423E5C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71E8"/>
    <w:rsid w:val="00460AA9"/>
    <w:rsid w:val="00460DE5"/>
    <w:rsid w:val="00461F44"/>
    <w:rsid w:val="0046364A"/>
    <w:rsid w:val="00465425"/>
    <w:rsid w:val="0046608E"/>
    <w:rsid w:val="00467FCC"/>
    <w:rsid w:val="004724BE"/>
    <w:rsid w:val="00474A70"/>
    <w:rsid w:val="00474D7E"/>
    <w:rsid w:val="004750CE"/>
    <w:rsid w:val="00475914"/>
    <w:rsid w:val="00476B7D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2B6D"/>
    <w:rsid w:val="00494220"/>
    <w:rsid w:val="004965E1"/>
    <w:rsid w:val="004A12F4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5B6"/>
    <w:rsid w:val="005050D7"/>
    <w:rsid w:val="00505C51"/>
    <w:rsid w:val="00512144"/>
    <w:rsid w:val="005124F2"/>
    <w:rsid w:val="005137A4"/>
    <w:rsid w:val="00516CD9"/>
    <w:rsid w:val="0052004E"/>
    <w:rsid w:val="0052011B"/>
    <w:rsid w:val="00524B4B"/>
    <w:rsid w:val="00524F06"/>
    <w:rsid w:val="00530184"/>
    <w:rsid w:val="00535BAF"/>
    <w:rsid w:val="005365C5"/>
    <w:rsid w:val="0053670F"/>
    <w:rsid w:val="005421B4"/>
    <w:rsid w:val="005426D2"/>
    <w:rsid w:val="0055003F"/>
    <w:rsid w:val="00550155"/>
    <w:rsid w:val="0055160B"/>
    <w:rsid w:val="00553331"/>
    <w:rsid w:val="00553CFF"/>
    <w:rsid w:val="005551C6"/>
    <w:rsid w:val="00561BB1"/>
    <w:rsid w:val="00562444"/>
    <w:rsid w:val="00566EE6"/>
    <w:rsid w:val="00567C79"/>
    <w:rsid w:val="0057584F"/>
    <w:rsid w:val="00575E69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43F6"/>
    <w:rsid w:val="005D4538"/>
    <w:rsid w:val="005E6886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477D"/>
    <w:rsid w:val="006E51DB"/>
    <w:rsid w:val="006E650E"/>
    <w:rsid w:val="006E6FF0"/>
    <w:rsid w:val="006F3435"/>
    <w:rsid w:val="006F524B"/>
    <w:rsid w:val="007020A8"/>
    <w:rsid w:val="00704D7A"/>
    <w:rsid w:val="00704ED1"/>
    <w:rsid w:val="00705293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2246"/>
    <w:rsid w:val="00762E1B"/>
    <w:rsid w:val="0076465E"/>
    <w:rsid w:val="007648CA"/>
    <w:rsid w:val="00770152"/>
    <w:rsid w:val="007732C9"/>
    <w:rsid w:val="007746E2"/>
    <w:rsid w:val="00776499"/>
    <w:rsid w:val="00776510"/>
    <w:rsid w:val="00776517"/>
    <w:rsid w:val="00783582"/>
    <w:rsid w:val="007851DD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62FF"/>
    <w:rsid w:val="007D1238"/>
    <w:rsid w:val="007D22E6"/>
    <w:rsid w:val="007D2684"/>
    <w:rsid w:val="007E250A"/>
    <w:rsid w:val="007E2CE3"/>
    <w:rsid w:val="007E5733"/>
    <w:rsid w:val="007E5D21"/>
    <w:rsid w:val="007F1804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69A1"/>
    <w:rsid w:val="00830DC3"/>
    <w:rsid w:val="00834CF5"/>
    <w:rsid w:val="008376BA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383C"/>
    <w:rsid w:val="00883B4B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EC3"/>
    <w:rsid w:val="00934127"/>
    <w:rsid w:val="00934AE2"/>
    <w:rsid w:val="009362E9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60281"/>
    <w:rsid w:val="00A60B90"/>
    <w:rsid w:val="00A61602"/>
    <w:rsid w:val="00A62607"/>
    <w:rsid w:val="00A77780"/>
    <w:rsid w:val="00A8030E"/>
    <w:rsid w:val="00A827DE"/>
    <w:rsid w:val="00A82D17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7990"/>
    <w:rsid w:val="00AF2247"/>
    <w:rsid w:val="00AF3E81"/>
    <w:rsid w:val="00AF46CF"/>
    <w:rsid w:val="00AF7F69"/>
    <w:rsid w:val="00B00D0D"/>
    <w:rsid w:val="00B01466"/>
    <w:rsid w:val="00B12B9D"/>
    <w:rsid w:val="00B1313C"/>
    <w:rsid w:val="00B133CB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4742"/>
    <w:rsid w:val="00BB04D9"/>
    <w:rsid w:val="00BB58D8"/>
    <w:rsid w:val="00BC40D3"/>
    <w:rsid w:val="00BC4D6B"/>
    <w:rsid w:val="00BC4F93"/>
    <w:rsid w:val="00BC5D10"/>
    <w:rsid w:val="00BD0151"/>
    <w:rsid w:val="00BD0FF0"/>
    <w:rsid w:val="00BE16CE"/>
    <w:rsid w:val="00BE16FD"/>
    <w:rsid w:val="00BE232A"/>
    <w:rsid w:val="00BE638F"/>
    <w:rsid w:val="00BE6A1B"/>
    <w:rsid w:val="00BE7ED3"/>
    <w:rsid w:val="00BF1B92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5260D"/>
    <w:rsid w:val="00C52DDF"/>
    <w:rsid w:val="00C5331F"/>
    <w:rsid w:val="00C53BB1"/>
    <w:rsid w:val="00C54024"/>
    <w:rsid w:val="00C56809"/>
    <w:rsid w:val="00C62AEA"/>
    <w:rsid w:val="00C75FD1"/>
    <w:rsid w:val="00C77689"/>
    <w:rsid w:val="00C77FB4"/>
    <w:rsid w:val="00C80DEF"/>
    <w:rsid w:val="00C91379"/>
    <w:rsid w:val="00C915EC"/>
    <w:rsid w:val="00C930CB"/>
    <w:rsid w:val="00C93FA9"/>
    <w:rsid w:val="00C94110"/>
    <w:rsid w:val="00C9681E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5FB1"/>
    <w:rsid w:val="00CE3371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ECD"/>
    <w:rsid w:val="00D469CD"/>
    <w:rsid w:val="00D46B04"/>
    <w:rsid w:val="00D53EC7"/>
    <w:rsid w:val="00D57E0C"/>
    <w:rsid w:val="00D64260"/>
    <w:rsid w:val="00D665E3"/>
    <w:rsid w:val="00D720D1"/>
    <w:rsid w:val="00D7653C"/>
    <w:rsid w:val="00D842BE"/>
    <w:rsid w:val="00D86864"/>
    <w:rsid w:val="00D9042F"/>
    <w:rsid w:val="00D90D42"/>
    <w:rsid w:val="00D9367A"/>
    <w:rsid w:val="00DA0C70"/>
    <w:rsid w:val="00DA1243"/>
    <w:rsid w:val="00DA2193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32382"/>
    <w:rsid w:val="00E338CB"/>
    <w:rsid w:val="00E35031"/>
    <w:rsid w:val="00E35C1C"/>
    <w:rsid w:val="00E362D5"/>
    <w:rsid w:val="00E373F3"/>
    <w:rsid w:val="00E40111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94639"/>
    <w:rsid w:val="00E974FD"/>
    <w:rsid w:val="00EA2372"/>
    <w:rsid w:val="00EA42D3"/>
    <w:rsid w:val="00EB061A"/>
    <w:rsid w:val="00EB175C"/>
    <w:rsid w:val="00EB1E6F"/>
    <w:rsid w:val="00EB47B7"/>
    <w:rsid w:val="00EB51F0"/>
    <w:rsid w:val="00EB7C82"/>
    <w:rsid w:val="00EC1BEC"/>
    <w:rsid w:val="00EC767B"/>
    <w:rsid w:val="00ED0348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789"/>
    <w:rsid w:val="00F34B58"/>
    <w:rsid w:val="00F37419"/>
    <w:rsid w:val="00F40186"/>
    <w:rsid w:val="00F412CE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60AD"/>
    <w:rsid w:val="00F66B60"/>
    <w:rsid w:val="00F72EB6"/>
    <w:rsid w:val="00F74EF6"/>
    <w:rsid w:val="00F76B32"/>
    <w:rsid w:val="00F91237"/>
    <w:rsid w:val="00F93495"/>
    <w:rsid w:val="00FA1220"/>
    <w:rsid w:val="00FA163A"/>
    <w:rsid w:val="00FA72CF"/>
    <w:rsid w:val="00FB0093"/>
    <w:rsid w:val="00FB21B1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3E2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4C6BE-6FDA-44AA-B2F9-C2AC940C06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e7d43e5-f5af-4b1a-a315-a660f7ae2055"/>
    <ds:schemaRef ds:uri="http://schemas.microsoft.com/office/2006/documentManagement/types"/>
    <ds:schemaRef ds:uri="http://schemas.microsoft.com/office/infopath/2007/PartnerControls"/>
    <ds:schemaRef ds:uri="93be59e3-129f-4f51-bcce-a0522aded1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1EE04-5E46-4396-986F-E824C7D1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 </cp:lastModifiedBy>
  <cp:revision>14</cp:revision>
  <cp:lastPrinted>2017-07-04T09:27:00Z</cp:lastPrinted>
  <dcterms:created xsi:type="dcterms:W3CDTF">2018-08-22T10:32:00Z</dcterms:created>
  <dcterms:modified xsi:type="dcterms:W3CDTF">2018-08-27T15:13:00Z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